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96B" w:rsidRDefault="007F296B" w:rsidP="003711E1">
      <w:pPr>
        <w:spacing w:after="0" w:line="240" w:lineRule="auto"/>
        <w:ind w:right="-1134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F296B" w:rsidRDefault="00C257A4">
      <w:pPr>
        <w:spacing w:after="0" w:line="240" w:lineRule="auto"/>
        <w:ind w:left="-660" w:right="-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МБОУ «СРЕДНЯЯ ОБЩЕОБРАЗОВАТЕЛЬНАЯ ШКОЛА №59 </w:t>
      </w:r>
    </w:p>
    <w:p w:rsidR="007F296B" w:rsidRDefault="00C257A4">
      <w:pPr>
        <w:spacing w:after="0" w:line="240" w:lineRule="auto"/>
        <w:ind w:left="709" w:right="-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ИМ. Г.М. МЫЛЬНИКОВА» ГОРОДА КУРСКА</w:t>
      </w:r>
    </w:p>
    <w:p w:rsidR="007F296B" w:rsidRDefault="007F296B">
      <w:pPr>
        <w:widowControl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296B" w:rsidRDefault="007F296B" w:rsidP="00681598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</w:rPr>
      </w:pPr>
    </w:p>
    <w:p w:rsidR="00073037" w:rsidRDefault="00073037" w:rsidP="00681598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</w:rPr>
      </w:pPr>
    </w:p>
    <w:p w:rsidR="00073037" w:rsidRDefault="00073037" w:rsidP="00073037">
      <w:p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ПРИНЯТА</w:t>
      </w:r>
      <w:proofErr w:type="gramEnd"/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                                                                              УТВЕРЖДЕНА</w:t>
      </w:r>
    </w:p>
    <w:p w:rsidR="00073037" w:rsidRDefault="00073037" w:rsidP="00073037">
      <w:p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на заседании педсовета                                                          приказом от 29.05.2024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№ 69</w:t>
      </w:r>
    </w:p>
    <w:p w:rsidR="00073037" w:rsidRDefault="00073037" w:rsidP="00073037">
      <w:pPr>
        <w:tabs>
          <w:tab w:val="left" w:pos="-120"/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протокол  №  8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от 29.05.2024                                             Директор </w:t>
      </w:r>
      <w:proofErr w:type="spellStart"/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школы_______Н.Н.Белова</w:t>
      </w:r>
      <w:proofErr w:type="spellEnd"/>
    </w:p>
    <w:p w:rsidR="00073037" w:rsidRDefault="00073037" w:rsidP="00073037">
      <w:pPr>
        <w:tabs>
          <w:tab w:val="left" w:pos="-120"/>
          <w:tab w:val="left" w:pos="4365"/>
        </w:tabs>
        <w:spacing w:after="0"/>
        <w:contextualSpacing/>
        <w:rPr>
          <w:rFonts w:ascii="Times New Roman" w:eastAsiaTheme="minorEastAsia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ПС     _______ А.</w:t>
      </w:r>
      <w:proofErr w:type="gramEnd"/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И. </w:t>
      </w:r>
      <w:proofErr w:type="spellStart"/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Семерова</w:t>
      </w:r>
      <w:proofErr w:type="spellEnd"/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                                   </w:t>
      </w:r>
    </w:p>
    <w:p w:rsidR="00073037" w:rsidRDefault="00073037" w:rsidP="00681598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</w:rPr>
      </w:pPr>
    </w:p>
    <w:p w:rsidR="00073037" w:rsidRDefault="00073037" w:rsidP="00681598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</w:rPr>
      </w:pPr>
    </w:p>
    <w:p w:rsidR="00073037" w:rsidRDefault="00073037" w:rsidP="00681598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</w:rPr>
      </w:pPr>
    </w:p>
    <w:p w:rsidR="00073037" w:rsidRPr="00681598" w:rsidRDefault="00073037" w:rsidP="00681598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</w:rPr>
      </w:pPr>
    </w:p>
    <w:p w:rsidR="007F296B" w:rsidRDefault="007F296B">
      <w:pPr>
        <w:widowControl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F296B" w:rsidRDefault="00C25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Фонды оценочных средств</w:t>
      </w:r>
    </w:p>
    <w:p w:rsidR="007F296B" w:rsidRDefault="00C257A4" w:rsidP="0068159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учебного предмет</w:t>
      </w:r>
      <w:r w:rsidR="00FD1B37">
        <w:rPr>
          <w:rFonts w:ascii="Times New Roman" w:eastAsia="Times New Roman" w:hAnsi="Times New Roman" w:cs="Times New Roman"/>
          <w:b/>
          <w:sz w:val="28"/>
          <w:szCs w:val="28"/>
        </w:rPr>
        <w:t>а «Обществознание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7F296B" w:rsidRDefault="005A2C7C">
      <w:pPr>
        <w:widowControl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8</w:t>
      </w:r>
      <w:r w:rsidR="003711E1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классе </w:t>
      </w:r>
    </w:p>
    <w:p w:rsidR="007F296B" w:rsidRDefault="00C257A4">
      <w:pPr>
        <w:widowControl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2024- 2025 учебный год</w:t>
      </w:r>
    </w:p>
    <w:p w:rsidR="007F296B" w:rsidRDefault="007F296B">
      <w:pPr>
        <w:widowControl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96B" w:rsidRDefault="007F296B">
      <w:pPr>
        <w:widowControl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96B" w:rsidRDefault="007F296B">
      <w:pPr>
        <w:widowControl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96B" w:rsidRDefault="007F296B">
      <w:pPr>
        <w:widowControl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96B" w:rsidRDefault="007F296B">
      <w:pPr>
        <w:widowControl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96B" w:rsidRDefault="00C257A4">
      <w:pPr>
        <w:widowControl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Разработчик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</w:p>
    <w:p w:rsidR="007F296B" w:rsidRDefault="003711E1">
      <w:pPr>
        <w:widowControl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истории и обществознания</w:t>
      </w:r>
    </w:p>
    <w:p w:rsidR="007F296B" w:rsidRDefault="003711E1">
      <w:pPr>
        <w:widowControl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Заблоцкая О.Г.</w:t>
      </w:r>
    </w:p>
    <w:p w:rsidR="007F296B" w:rsidRDefault="007F296B">
      <w:pPr>
        <w:widowControl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96B" w:rsidRDefault="007F296B">
      <w:pPr>
        <w:widowControl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96B" w:rsidRDefault="007F296B">
      <w:pPr>
        <w:widowControl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96B" w:rsidRDefault="007F296B">
      <w:pPr>
        <w:widowControl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96B" w:rsidRDefault="007F296B">
      <w:pPr>
        <w:widowControl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96B" w:rsidRDefault="007F296B">
      <w:pPr>
        <w:widowControl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96B" w:rsidRDefault="007F296B">
      <w:pPr>
        <w:widowControl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96B" w:rsidRDefault="007F296B">
      <w:pPr>
        <w:widowControl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96B" w:rsidRDefault="007F296B">
      <w:pPr>
        <w:widowControl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96B" w:rsidRDefault="007F296B">
      <w:pPr>
        <w:widowControl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96B" w:rsidRDefault="007F296B">
      <w:pPr>
        <w:widowControl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96B" w:rsidRDefault="007F296B">
      <w:pPr>
        <w:widowControl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96B" w:rsidRDefault="007F296B">
      <w:pPr>
        <w:widowControl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96B" w:rsidRDefault="007F296B">
      <w:pPr>
        <w:widowControl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96B" w:rsidRDefault="007F296B">
      <w:pPr>
        <w:widowControl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96B" w:rsidRDefault="007F296B">
      <w:pPr>
        <w:widowControl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96B" w:rsidRDefault="007F296B">
      <w:pPr>
        <w:widowControl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96B" w:rsidRDefault="00C257A4">
      <w:pPr>
        <w:widowControl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Курск – 2024</w:t>
      </w:r>
    </w:p>
    <w:p w:rsidR="005B516D" w:rsidRDefault="005B516D">
      <w:pPr>
        <w:widowControl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516D" w:rsidRDefault="005B516D">
      <w:pPr>
        <w:widowControl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516D" w:rsidRDefault="005B516D">
      <w:pPr>
        <w:widowControl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96B" w:rsidRDefault="007F296B">
      <w:pPr>
        <w:widowControl w:val="0"/>
        <w:spacing w:after="0" w:line="240" w:lineRule="auto"/>
        <w:ind w:left="-567" w:firstLine="567"/>
        <w:jc w:val="center"/>
      </w:pPr>
    </w:p>
    <w:tbl>
      <w:tblPr>
        <w:tblStyle w:val="a6"/>
        <w:tblW w:w="1040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42"/>
        <w:gridCol w:w="2083"/>
        <w:gridCol w:w="3393"/>
        <w:gridCol w:w="3685"/>
      </w:tblGrid>
      <w:tr w:rsidR="007F296B">
        <w:tc>
          <w:tcPr>
            <w:tcW w:w="1242" w:type="dxa"/>
          </w:tcPr>
          <w:p w:rsidR="007F296B" w:rsidRDefault="00C257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2083" w:type="dxa"/>
          </w:tcPr>
          <w:p w:rsidR="007F296B" w:rsidRDefault="00C257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393" w:type="dxa"/>
          </w:tcPr>
          <w:p w:rsidR="007F296B" w:rsidRDefault="00C257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оценочного средства</w:t>
            </w:r>
          </w:p>
        </w:tc>
        <w:tc>
          <w:tcPr>
            <w:tcW w:w="3685" w:type="dxa"/>
          </w:tcPr>
          <w:p w:rsidR="007F296B" w:rsidRDefault="00C257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Назначение оценочного средства</w:t>
            </w:r>
          </w:p>
        </w:tc>
      </w:tr>
      <w:tr w:rsidR="007F296B">
        <w:tc>
          <w:tcPr>
            <w:tcW w:w="1242" w:type="dxa"/>
          </w:tcPr>
          <w:p w:rsidR="007F296B" w:rsidRDefault="00C257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3" w:type="dxa"/>
          </w:tcPr>
          <w:p w:rsidR="007F296B" w:rsidRDefault="00C257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Входной контроль</w:t>
            </w:r>
            <w:r w:rsidR="004D2E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(19</w:t>
            </w:r>
            <w:r w:rsidR="002C0BA8">
              <w:rPr>
                <w:rFonts w:ascii="Times New Roman" w:eastAsia="Times New Roman" w:hAnsi="Times New Roman" w:cs="Times New Roman"/>
                <w:sz w:val="28"/>
                <w:szCs w:val="28"/>
              </w:rPr>
              <w:t>.09.2024)</w:t>
            </w:r>
          </w:p>
        </w:tc>
        <w:tc>
          <w:tcPr>
            <w:tcW w:w="3393" w:type="dxa"/>
          </w:tcPr>
          <w:p w:rsidR="007F296B" w:rsidRDefault="00C257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Входная диагностическая проверочная работа (тест)</w:t>
            </w:r>
          </w:p>
        </w:tc>
        <w:tc>
          <w:tcPr>
            <w:tcW w:w="3685" w:type="dxa"/>
          </w:tcPr>
          <w:p w:rsidR="007F296B" w:rsidRDefault="00C257A4" w:rsidP="000141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и оценка уровня </w:t>
            </w:r>
            <w:r w:rsidR="005A2C7C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подготовки учащихся 8</w:t>
            </w:r>
            <w:r w:rsidR="00484CB6">
              <w:rPr>
                <w:rFonts w:ascii="Times New Roman" w:eastAsia="Times New Roman" w:hAnsi="Times New Roman" w:cs="Times New Roman"/>
                <w:sz w:val="28"/>
                <w:szCs w:val="28"/>
              </w:rPr>
              <w:t>-х классов по обществознанию</w:t>
            </w:r>
            <w:r w:rsidR="000141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выявлении элементов содержания, вызывающих наибольшее затруднение.</w:t>
            </w:r>
          </w:p>
        </w:tc>
      </w:tr>
      <w:tr w:rsidR="007F296B">
        <w:tc>
          <w:tcPr>
            <w:tcW w:w="1242" w:type="dxa"/>
          </w:tcPr>
          <w:p w:rsidR="007F296B" w:rsidRDefault="00C257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3" w:type="dxa"/>
          </w:tcPr>
          <w:p w:rsidR="007F296B" w:rsidRDefault="00C257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 проверочная работа</w:t>
            </w:r>
            <w:r w:rsidR="002C0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(апрель)</w:t>
            </w:r>
          </w:p>
        </w:tc>
        <w:tc>
          <w:tcPr>
            <w:tcW w:w="3393" w:type="dxa"/>
          </w:tcPr>
          <w:p w:rsidR="007F296B" w:rsidRDefault="00C257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 проверочная работа в рамках пром</w:t>
            </w:r>
            <w:r w:rsidR="005A2C7C">
              <w:rPr>
                <w:rFonts w:ascii="Times New Roman" w:eastAsia="Times New Roman" w:hAnsi="Times New Roman" w:cs="Times New Roman"/>
                <w:sz w:val="28"/>
                <w:szCs w:val="28"/>
              </w:rPr>
              <w:t>ежуточной аттестации за курс 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класса</w:t>
            </w:r>
          </w:p>
        </w:tc>
        <w:tc>
          <w:tcPr>
            <w:tcW w:w="3685" w:type="dxa"/>
          </w:tcPr>
          <w:p w:rsidR="007F296B" w:rsidRDefault="00C257A4" w:rsidP="00F80F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Осуществить </w:t>
            </w:r>
            <w:r w:rsidR="00F80F50" w:rsidRPr="00F80F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проверку и </w:t>
            </w:r>
            <w:r w:rsidR="004D2E64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оценку способности обучающихся 8</w:t>
            </w:r>
            <w:r w:rsidR="00F80F50" w:rsidRPr="00F80F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класса применять знания, получе</w:t>
            </w:r>
            <w:r w:rsidR="00484CB6">
              <w:rPr>
                <w:rFonts w:ascii="Times New Roman" w:eastAsia="Times New Roman" w:hAnsi="Times New Roman" w:cs="Times New Roman"/>
                <w:sz w:val="28"/>
                <w:szCs w:val="28"/>
              </w:rPr>
              <w:t>нные в процессе изучения обществознания</w:t>
            </w:r>
            <w:r w:rsidR="00F80F50" w:rsidRPr="00F80F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решения разнообразных задач учебного и практического характера.</w:t>
            </w:r>
          </w:p>
        </w:tc>
      </w:tr>
    </w:tbl>
    <w:p w:rsidR="007F296B" w:rsidRDefault="007F296B"/>
    <w:p w:rsidR="007F296B" w:rsidRDefault="007F296B"/>
    <w:p w:rsidR="007F296B" w:rsidRDefault="00C257A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выявить уровень знаний учащихся за пройденный период.</w:t>
      </w:r>
    </w:p>
    <w:p w:rsidR="007F296B" w:rsidRDefault="007F29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96B" w:rsidRPr="007946D3" w:rsidRDefault="007946D3" w:rsidP="00794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46D3">
        <w:rPr>
          <w:rFonts w:ascii="Times New Roman" w:eastAsia="Times New Roman" w:hAnsi="Times New Roman" w:cs="Times New Roman"/>
          <w:b/>
          <w:sz w:val="28"/>
          <w:szCs w:val="28"/>
        </w:rPr>
        <w:t>Входная диагностическая проверочная работа (тест)</w:t>
      </w:r>
    </w:p>
    <w:p w:rsidR="00C510F7" w:rsidRDefault="00C257A4" w:rsidP="00C51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Спецификация и кодификатор</w:t>
      </w:r>
    </w:p>
    <w:p w:rsidR="00823166" w:rsidRDefault="00823166" w:rsidP="00C51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3166" w:rsidRPr="00AA7808" w:rsidRDefault="00823166" w:rsidP="00823166">
      <w:pPr>
        <w:spacing w:after="115" w:line="23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A78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Кодификатор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823166" w:rsidRPr="00102C1D" w:rsidRDefault="00823166" w:rsidP="00823166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Cs/>
          <w:color w:val="000000" w:themeColor="text1"/>
        </w:rPr>
      </w:pPr>
      <w:r w:rsidRPr="00102C1D">
        <w:rPr>
          <w:rFonts w:ascii="TimesNewRoman,Bold" w:hAnsi="TimesNewRoman,Bold" w:cs="TimesNewRoman,Bold"/>
          <w:bCs/>
          <w:color w:val="000000" w:themeColor="text1"/>
        </w:rPr>
        <w:t>элементов содержания и требований к уровню подготовки обучающихся</w:t>
      </w:r>
    </w:p>
    <w:p w:rsidR="00823166" w:rsidRPr="00102C1D" w:rsidRDefault="00823166" w:rsidP="00823166">
      <w:pPr>
        <w:spacing w:after="115" w:line="230" w:lineRule="atLeast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102C1D">
        <w:rPr>
          <w:rFonts w:ascii="TimesNewRoman,Bold" w:hAnsi="TimesNewRoman,Bold" w:cs="TimesNewRoman,Bold"/>
          <w:bCs/>
          <w:color w:val="000000" w:themeColor="text1"/>
        </w:rPr>
        <w:t xml:space="preserve">для проведения итоговой контрольной работы </w:t>
      </w:r>
    </w:p>
    <w:tbl>
      <w:tblPr>
        <w:tblStyle w:val="10"/>
        <w:tblW w:w="0" w:type="auto"/>
        <w:tblLayout w:type="fixed"/>
        <w:tblLook w:val="04A0"/>
      </w:tblPr>
      <w:tblGrid>
        <w:gridCol w:w="959"/>
        <w:gridCol w:w="1701"/>
        <w:gridCol w:w="7938"/>
      </w:tblGrid>
      <w:tr w:rsidR="00823166" w:rsidRPr="00102C1D" w:rsidTr="00823166">
        <w:tc>
          <w:tcPr>
            <w:tcW w:w="959" w:type="dxa"/>
          </w:tcPr>
          <w:p w:rsidR="00823166" w:rsidRPr="00102C1D" w:rsidRDefault="00823166" w:rsidP="00823166">
            <w:pPr>
              <w:spacing w:after="115" w:line="230" w:lineRule="atLeast"/>
              <w:jc w:val="center"/>
              <w:rPr>
                <w:color w:val="000000" w:themeColor="text1"/>
              </w:rPr>
            </w:pPr>
            <w:r w:rsidRPr="00102C1D">
              <w:rPr>
                <w:color w:val="000000" w:themeColor="text1"/>
              </w:rPr>
              <w:t>Код раздела</w:t>
            </w:r>
          </w:p>
        </w:tc>
        <w:tc>
          <w:tcPr>
            <w:tcW w:w="1701" w:type="dxa"/>
          </w:tcPr>
          <w:p w:rsidR="00823166" w:rsidRPr="00102C1D" w:rsidRDefault="00823166" w:rsidP="00823166">
            <w:pPr>
              <w:spacing w:after="115" w:line="230" w:lineRule="atLeast"/>
              <w:jc w:val="center"/>
              <w:rPr>
                <w:color w:val="000000" w:themeColor="text1"/>
              </w:rPr>
            </w:pPr>
            <w:r w:rsidRPr="00102C1D">
              <w:rPr>
                <w:color w:val="000000" w:themeColor="text1"/>
              </w:rPr>
              <w:t xml:space="preserve">Код контролируемого элемента </w:t>
            </w:r>
          </w:p>
        </w:tc>
        <w:tc>
          <w:tcPr>
            <w:tcW w:w="7938" w:type="dxa"/>
          </w:tcPr>
          <w:p w:rsidR="00823166" w:rsidRPr="00102C1D" w:rsidRDefault="00823166" w:rsidP="00823166">
            <w:pPr>
              <w:spacing w:after="115" w:line="230" w:lineRule="atLeast"/>
              <w:jc w:val="center"/>
              <w:rPr>
                <w:color w:val="000000" w:themeColor="text1"/>
              </w:rPr>
            </w:pPr>
            <w:r w:rsidRPr="00102C1D">
              <w:rPr>
                <w:color w:val="000000" w:themeColor="text1"/>
              </w:rPr>
              <w:t xml:space="preserve">Элементы содержания </w:t>
            </w:r>
          </w:p>
        </w:tc>
      </w:tr>
      <w:tr w:rsidR="00823166" w:rsidRPr="00102C1D" w:rsidTr="00823166">
        <w:trPr>
          <w:trHeight w:val="370"/>
        </w:trPr>
        <w:tc>
          <w:tcPr>
            <w:tcW w:w="959" w:type="dxa"/>
          </w:tcPr>
          <w:p w:rsidR="00823166" w:rsidRPr="00102C1D" w:rsidRDefault="00823166" w:rsidP="00823166">
            <w:pPr>
              <w:spacing w:after="115" w:line="230" w:lineRule="atLeast"/>
              <w:jc w:val="center"/>
              <w:rPr>
                <w:color w:val="000000" w:themeColor="text1"/>
              </w:rPr>
            </w:pPr>
            <w:r w:rsidRPr="00102C1D">
              <w:rPr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823166" w:rsidRPr="00102C1D" w:rsidRDefault="00823166" w:rsidP="00823166">
            <w:pPr>
              <w:spacing w:after="115" w:line="23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1.1</w:t>
            </w:r>
          </w:p>
        </w:tc>
        <w:tc>
          <w:tcPr>
            <w:tcW w:w="7938" w:type="dxa"/>
          </w:tcPr>
          <w:p w:rsidR="00823166" w:rsidRPr="00102C1D" w:rsidRDefault="00823166" w:rsidP="00823166">
            <w:pPr>
              <w:spacing w:after="115" w:line="230" w:lineRule="atLeast"/>
              <w:rPr>
                <w:color w:val="000000" w:themeColor="text1"/>
              </w:rPr>
            </w:pPr>
            <w:r w:rsidRPr="00102C1D">
              <w:rPr>
                <w:rFonts w:ascii="TimesNewRoman" w:hAnsi="TimesNewRoman" w:cs="TimesNewRoman"/>
                <w:color w:val="000000" w:themeColor="text1"/>
                <w:szCs w:val="18"/>
              </w:rPr>
              <w:t>Взаимодействие общества и природы</w:t>
            </w:r>
          </w:p>
        </w:tc>
      </w:tr>
      <w:tr w:rsidR="00823166" w:rsidRPr="00102C1D" w:rsidTr="00823166">
        <w:tc>
          <w:tcPr>
            <w:tcW w:w="959" w:type="dxa"/>
            <w:vMerge w:val="restart"/>
          </w:tcPr>
          <w:p w:rsidR="00823166" w:rsidRPr="00102C1D" w:rsidRDefault="00823166" w:rsidP="00823166">
            <w:pPr>
              <w:spacing w:after="115" w:line="23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701" w:type="dxa"/>
          </w:tcPr>
          <w:p w:rsidR="00823166" w:rsidRPr="00102C1D" w:rsidRDefault="00823166" w:rsidP="00823166">
            <w:pPr>
              <w:spacing w:after="115" w:line="23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102C1D">
              <w:rPr>
                <w:color w:val="000000" w:themeColor="text1"/>
              </w:rPr>
              <w:t>.1</w:t>
            </w:r>
          </w:p>
        </w:tc>
        <w:tc>
          <w:tcPr>
            <w:tcW w:w="7938" w:type="dxa"/>
          </w:tcPr>
          <w:p w:rsidR="00823166" w:rsidRPr="00102C1D" w:rsidRDefault="00823166" w:rsidP="00823166">
            <w:pPr>
              <w:spacing w:after="115" w:line="230" w:lineRule="atLeast"/>
              <w:rPr>
                <w:rFonts w:ascii="TimesNewRoman" w:hAnsi="TimesNewRoman" w:cs="TimesNewRoman"/>
                <w:color w:val="000000" w:themeColor="text1"/>
              </w:rPr>
            </w:pPr>
            <w:r w:rsidRPr="00102C1D">
              <w:rPr>
                <w:rFonts w:ascii="TimesNewRoman" w:hAnsi="TimesNewRoman" w:cs="TimesNewRoman"/>
                <w:color w:val="000000" w:themeColor="text1"/>
                <w:szCs w:val="18"/>
              </w:rPr>
              <w:t>Экономика, ее роль в жизни общества</w:t>
            </w:r>
          </w:p>
        </w:tc>
      </w:tr>
      <w:tr w:rsidR="00823166" w:rsidRPr="00102C1D" w:rsidTr="00823166">
        <w:tc>
          <w:tcPr>
            <w:tcW w:w="959" w:type="dxa"/>
            <w:vMerge/>
          </w:tcPr>
          <w:p w:rsidR="00823166" w:rsidRPr="00102C1D" w:rsidRDefault="00823166" w:rsidP="00823166">
            <w:pPr>
              <w:spacing w:after="115" w:line="23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823166" w:rsidRPr="00102C1D" w:rsidRDefault="00823166" w:rsidP="00823166">
            <w:pPr>
              <w:spacing w:after="115" w:line="23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2.2</w:t>
            </w:r>
          </w:p>
        </w:tc>
        <w:tc>
          <w:tcPr>
            <w:tcW w:w="7938" w:type="dxa"/>
          </w:tcPr>
          <w:p w:rsidR="00823166" w:rsidRPr="00102C1D" w:rsidRDefault="00823166" w:rsidP="00823166">
            <w:pPr>
              <w:spacing w:after="115" w:line="230" w:lineRule="atLeast"/>
              <w:rPr>
                <w:rFonts w:ascii="TimesNewRoman" w:hAnsi="TimesNewRoman" w:cs="TimesNewRoman"/>
                <w:color w:val="000000" w:themeColor="text1"/>
              </w:rPr>
            </w:pPr>
            <w:r w:rsidRPr="00102C1D">
              <w:rPr>
                <w:rFonts w:ascii="TimesNewRoman" w:hAnsi="TimesNewRoman" w:cs="TimesNewRoman"/>
                <w:color w:val="000000" w:themeColor="text1"/>
                <w:szCs w:val="18"/>
              </w:rPr>
              <w:t xml:space="preserve">Производство, </w:t>
            </w:r>
            <w:r>
              <w:rPr>
                <w:rFonts w:ascii="TimesNewRoman" w:hAnsi="TimesNewRoman" w:cs="TimesNewRoman"/>
                <w:color w:val="000000" w:themeColor="text1"/>
                <w:szCs w:val="18"/>
              </w:rPr>
              <w:t xml:space="preserve">труд, </w:t>
            </w:r>
            <w:r w:rsidRPr="00102C1D">
              <w:rPr>
                <w:rFonts w:ascii="TimesNewRoman" w:hAnsi="TimesNewRoman" w:cs="TimesNewRoman"/>
                <w:color w:val="000000" w:themeColor="text1"/>
                <w:szCs w:val="18"/>
              </w:rPr>
              <w:t>производительность труда.</w:t>
            </w:r>
          </w:p>
        </w:tc>
      </w:tr>
      <w:tr w:rsidR="00823166" w:rsidRPr="00102C1D" w:rsidTr="00823166">
        <w:tc>
          <w:tcPr>
            <w:tcW w:w="959" w:type="dxa"/>
            <w:vMerge/>
          </w:tcPr>
          <w:p w:rsidR="00823166" w:rsidRPr="00102C1D" w:rsidRDefault="00823166" w:rsidP="00823166">
            <w:pPr>
              <w:spacing w:after="115" w:line="23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823166" w:rsidRPr="00102C1D" w:rsidRDefault="00823166" w:rsidP="00823166">
            <w:pPr>
              <w:spacing w:after="115" w:line="23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2.3</w:t>
            </w:r>
          </w:p>
        </w:tc>
        <w:tc>
          <w:tcPr>
            <w:tcW w:w="7938" w:type="dxa"/>
          </w:tcPr>
          <w:p w:rsidR="00823166" w:rsidRPr="00102C1D" w:rsidRDefault="00823166" w:rsidP="00823166">
            <w:pPr>
              <w:spacing w:after="115" w:line="230" w:lineRule="atLeast"/>
              <w:rPr>
                <w:rFonts w:ascii="TimesNewRoman" w:hAnsi="TimesNewRoman" w:cs="TimesNewRoman"/>
                <w:color w:val="000000" w:themeColor="text1"/>
              </w:rPr>
            </w:pPr>
            <w:r w:rsidRPr="00102C1D">
              <w:rPr>
                <w:rFonts w:ascii="TimesNewRoman" w:hAnsi="TimesNewRoman" w:cs="TimesNewRoman"/>
                <w:color w:val="000000" w:themeColor="text1"/>
              </w:rPr>
              <w:t>Обмен, торговля</w:t>
            </w:r>
            <w:r>
              <w:rPr>
                <w:rFonts w:ascii="TimesNewRoman" w:hAnsi="TimesNewRoman" w:cs="TimesNewRoman"/>
                <w:color w:val="000000" w:themeColor="text1"/>
              </w:rPr>
              <w:t>.</w:t>
            </w:r>
          </w:p>
        </w:tc>
      </w:tr>
      <w:tr w:rsidR="00823166" w:rsidRPr="00102C1D" w:rsidTr="00823166">
        <w:tc>
          <w:tcPr>
            <w:tcW w:w="959" w:type="dxa"/>
            <w:vMerge/>
          </w:tcPr>
          <w:p w:rsidR="00823166" w:rsidRPr="00102C1D" w:rsidRDefault="00823166" w:rsidP="00823166">
            <w:pPr>
              <w:spacing w:after="115" w:line="23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823166" w:rsidRPr="00102C1D" w:rsidRDefault="00823166" w:rsidP="00823166">
            <w:pPr>
              <w:spacing w:after="115" w:line="23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2.4</w:t>
            </w:r>
          </w:p>
        </w:tc>
        <w:tc>
          <w:tcPr>
            <w:tcW w:w="7938" w:type="dxa"/>
          </w:tcPr>
          <w:p w:rsidR="00823166" w:rsidRPr="00721855" w:rsidRDefault="00823166" w:rsidP="0082316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 w:themeColor="text1"/>
                <w:szCs w:val="18"/>
              </w:rPr>
            </w:pPr>
            <w:r w:rsidRPr="00102C1D">
              <w:rPr>
                <w:rFonts w:ascii="TimesNewRoman" w:hAnsi="TimesNewRoman" w:cs="TimesNewRoman"/>
                <w:color w:val="000000" w:themeColor="text1"/>
                <w:szCs w:val="18"/>
              </w:rPr>
              <w:t>Предпринимательс</w:t>
            </w:r>
            <w:r>
              <w:rPr>
                <w:rFonts w:ascii="TimesNewRoman" w:hAnsi="TimesNewRoman" w:cs="TimesNewRoman"/>
                <w:color w:val="000000" w:themeColor="text1"/>
                <w:szCs w:val="18"/>
              </w:rPr>
              <w:t>тво.  Виды и формы бизнеса.</w:t>
            </w:r>
          </w:p>
        </w:tc>
      </w:tr>
      <w:tr w:rsidR="00823166" w:rsidRPr="00102C1D" w:rsidTr="00823166">
        <w:tc>
          <w:tcPr>
            <w:tcW w:w="959" w:type="dxa"/>
            <w:vMerge w:val="restart"/>
          </w:tcPr>
          <w:p w:rsidR="00823166" w:rsidRPr="00102C1D" w:rsidRDefault="00823166" w:rsidP="00823166">
            <w:pPr>
              <w:spacing w:after="115" w:line="23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701" w:type="dxa"/>
          </w:tcPr>
          <w:p w:rsidR="00823166" w:rsidRPr="00102C1D" w:rsidRDefault="00823166" w:rsidP="00823166">
            <w:pPr>
              <w:spacing w:after="115" w:line="23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3.1</w:t>
            </w:r>
          </w:p>
        </w:tc>
        <w:tc>
          <w:tcPr>
            <w:tcW w:w="7938" w:type="dxa"/>
          </w:tcPr>
          <w:p w:rsidR="00823166" w:rsidRPr="00102C1D" w:rsidRDefault="00823166" w:rsidP="0082316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 w:themeColor="text1"/>
                <w:szCs w:val="18"/>
              </w:rPr>
            </w:pPr>
            <w:r>
              <w:rPr>
                <w:rFonts w:ascii="TimesNewRoman" w:hAnsi="TimesNewRoman" w:cs="TimesNewRoman"/>
                <w:color w:val="000000" w:themeColor="text1"/>
                <w:szCs w:val="18"/>
              </w:rPr>
              <w:t xml:space="preserve">Конституция РФ. </w:t>
            </w:r>
            <w:r w:rsidRPr="00102C1D">
              <w:rPr>
                <w:rFonts w:ascii="TimesNewRoman" w:hAnsi="TimesNewRoman" w:cs="TimesNewRoman"/>
                <w:color w:val="000000" w:themeColor="text1"/>
                <w:szCs w:val="18"/>
              </w:rPr>
              <w:t>Конституционные обязанности гражданина</w:t>
            </w:r>
            <w:r>
              <w:rPr>
                <w:rFonts w:ascii="TimesNewRoman" w:hAnsi="TimesNewRoman" w:cs="TimesNewRoman"/>
                <w:color w:val="000000" w:themeColor="text1"/>
                <w:szCs w:val="18"/>
              </w:rPr>
              <w:t>. Защита Отечества.</w:t>
            </w:r>
          </w:p>
        </w:tc>
      </w:tr>
      <w:tr w:rsidR="00823166" w:rsidRPr="00102C1D" w:rsidTr="00823166">
        <w:tc>
          <w:tcPr>
            <w:tcW w:w="959" w:type="dxa"/>
            <w:vMerge/>
          </w:tcPr>
          <w:p w:rsidR="00823166" w:rsidRPr="00102C1D" w:rsidRDefault="00823166" w:rsidP="00823166">
            <w:pPr>
              <w:spacing w:after="115" w:line="23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823166" w:rsidRPr="00102C1D" w:rsidRDefault="00823166" w:rsidP="00823166">
            <w:pPr>
              <w:spacing w:after="115" w:line="23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3.2</w:t>
            </w:r>
          </w:p>
        </w:tc>
        <w:tc>
          <w:tcPr>
            <w:tcW w:w="7938" w:type="dxa"/>
          </w:tcPr>
          <w:p w:rsidR="00823166" w:rsidRPr="00102C1D" w:rsidRDefault="00823166" w:rsidP="0082316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 w:themeColor="text1"/>
                <w:szCs w:val="18"/>
              </w:rPr>
            </w:pPr>
            <w:r>
              <w:rPr>
                <w:rFonts w:ascii="TimesNewRoman" w:hAnsi="TimesNewRoman" w:cs="TimesNewRoman"/>
                <w:color w:val="000000" w:themeColor="text1"/>
                <w:szCs w:val="18"/>
              </w:rPr>
              <w:t xml:space="preserve">Социальные нормы. Санкции. </w:t>
            </w:r>
            <w:r w:rsidRPr="00102C1D">
              <w:rPr>
                <w:rFonts w:ascii="TimesNewRoman" w:hAnsi="TimesNewRoman" w:cs="TimesNewRoman"/>
                <w:color w:val="000000" w:themeColor="text1"/>
                <w:szCs w:val="18"/>
              </w:rPr>
              <w:t>Понятие правоотношений</w:t>
            </w:r>
            <w:r>
              <w:rPr>
                <w:rFonts w:ascii="TimesNewRoman" w:hAnsi="TimesNewRoman" w:cs="TimesNewRoman"/>
                <w:color w:val="000000" w:themeColor="text1"/>
                <w:szCs w:val="18"/>
              </w:rPr>
              <w:t xml:space="preserve">. </w:t>
            </w:r>
          </w:p>
        </w:tc>
      </w:tr>
      <w:tr w:rsidR="00823166" w:rsidRPr="00102C1D" w:rsidTr="00823166">
        <w:tc>
          <w:tcPr>
            <w:tcW w:w="959" w:type="dxa"/>
            <w:vMerge/>
          </w:tcPr>
          <w:p w:rsidR="00823166" w:rsidRPr="00102C1D" w:rsidRDefault="00823166" w:rsidP="00823166">
            <w:pPr>
              <w:spacing w:after="115" w:line="23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823166" w:rsidRPr="00102C1D" w:rsidRDefault="00823166" w:rsidP="00823166">
            <w:pPr>
              <w:spacing w:after="115" w:line="23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938" w:type="dxa"/>
          </w:tcPr>
          <w:p w:rsidR="00823166" w:rsidRPr="00102C1D" w:rsidRDefault="00823166" w:rsidP="0082316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 w:themeColor="text1"/>
                <w:szCs w:val="18"/>
              </w:rPr>
            </w:pPr>
            <w:r>
              <w:rPr>
                <w:rFonts w:ascii="TimesNewRoman" w:hAnsi="TimesNewRoman" w:cs="TimesNewRoman"/>
                <w:color w:val="000000" w:themeColor="text1"/>
                <w:szCs w:val="18"/>
              </w:rPr>
              <w:t>Правоохранительные органы власти.</w:t>
            </w:r>
          </w:p>
        </w:tc>
      </w:tr>
      <w:tr w:rsidR="00823166" w:rsidRPr="00102C1D" w:rsidTr="00823166">
        <w:tc>
          <w:tcPr>
            <w:tcW w:w="959" w:type="dxa"/>
            <w:vMerge/>
          </w:tcPr>
          <w:p w:rsidR="00823166" w:rsidRPr="00102C1D" w:rsidRDefault="00823166" w:rsidP="00823166">
            <w:pPr>
              <w:spacing w:after="115" w:line="23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823166" w:rsidRPr="00102C1D" w:rsidRDefault="00823166" w:rsidP="00823166">
            <w:pPr>
              <w:spacing w:after="115" w:line="23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3.3</w:t>
            </w:r>
          </w:p>
        </w:tc>
        <w:tc>
          <w:tcPr>
            <w:tcW w:w="7938" w:type="dxa"/>
          </w:tcPr>
          <w:p w:rsidR="00823166" w:rsidRPr="00102C1D" w:rsidRDefault="00823166" w:rsidP="0082316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 w:themeColor="text1"/>
                <w:szCs w:val="18"/>
              </w:rPr>
            </w:pPr>
            <w:r w:rsidRPr="00102C1D">
              <w:rPr>
                <w:rFonts w:ascii="TimesNewRoman" w:hAnsi="TimesNewRoman" w:cs="TimesNewRoman"/>
                <w:color w:val="000000" w:themeColor="text1"/>
                <w:szCs w:val="18"/>
              </w:rPr>
              <w:t>Особенности правового статуса несовершеннолетних</w:t>
            </w:r>
            <w:r>
              <w:rPr>
                <w:rFonts w:ascii="TimesNewRoman" w:hAnsi="TimesNewRoman" w:cs="TimesNewRoman"/>
                <w:color w:val="000000" w:themeColor="text1"/>
                <w:szCs w:val="18"/>
              </w:rPr>
              <w:t xml:space="preserve">. </w:t>
            </w:r>
            <w:r w:rsidRPr="00102C1D">
              <w:rPr>
                <w:rFonts w:ascii="TimesNewRoman" w:hAnsi="TimesNewRoman" w:cs="TimesNewRoman"/>
                <w:color w:val="000000" w:themeColor="text1"/>
                <w:szCs w:val="18"/>
              </w:rPr>
              <w:t xml:space="preserve"> Уголовная ответственность несовершеннолетних</w:t>
            </w:r>
            <w:r>
              <w:rPr>
                <w:rFonts w:ascii="TimesNewRoman" w:hAnsi="TimesNewRoman" w:cs="TimesNewRoman"/>
                <w:color w:val="000000" w:themeColor="text1"/>
                <w:szCs w:val="18"/>
              </w:rPr>
              <w:t>.</w:t>
            </w:r>
          </w:p>
        </w:tc>
      </w:tr>
      <w:tr w:rsidR="00823166" w:rsidRPr="00102C1D" w:rsidTr="00823166">
        <w:tc>
          <w:tcPr>
            <w:tcW w:w="959" w:type="dxa"/>
            <w:vMerge/>
          </w:tcPr>
          <w:p w:rsidR="00823166" w:rsidRPr="00102C1D" w:rsidRDefault="00823166" w:rsidP="00823166">
            <w:pPr>
              <w:spacing w:after="115" w:line="23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823166" w:rsidRPr="00102C1D" w:rsidRDefault="00823166" w:rsidP="00823166">
            <w:pPr>
              <w:spacing w:after="115" w:line="23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4.3</w:t>
            </w:r>
          </w:p>
        </w:tc>
        <w:tc>
          <w:tcPr>
            <w:tcW w:w="7938" w:type="dxa"/>
          </w:tcPr>
          <w:p w:rsidR="00823166" w:rsidRPr="00102C1D" w:rsidRDefault="00823166" w:rsidP="0082316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 w:themeColor="text1"/>
                <w:szCs w:val="18"/>
              </w:rPr>
            </w:pPr>
            <w:r>
              <w:rPr>
                <w:rFonts w:ascii="TimesNewRoman" w:hAnsi="TimesNewRoman" w:cs="TimesNewRoman"/>
                <w:color w:val="000000" w:themeColor="text1"/>
                <w:szCs w:val="18"/>
              </w:rPr>
              <w:t xml:space="preserve"> П</w:t>
            </w:r>
            <w:r w:rsidRPr="00102C1D">
              <w:rPr>
                <w:rFonts w:ascii="TimesNewRoman" w:hAnsi="TimesNewRoman" w:cs="TimesNewRoman"/>
                <w:color w:val="000000" w:themeColor="text1"/>
                <w:szCs w:val="18"/>
              </w:rPr>
              <w:t>равонарушения и наказания</w:t>
            </w:r>
            <w:r>
              <w:rPr>
                <w:rFonts w:ascii="TimesNewRoman" w:hAnsi="TimesNewRoman" w:cs="TimesNewRoman"/>
                <w:color w:val="000000" w:themeColor="text1"/>
                <w:szCs w:val="18"/>
              </w:rPr>
              <w:t>.</w:t>
            </w:r>
          </w:p>
        </w:tc>
      </w:tr>
    </w:tbl>
    <w:p w:rsidR="00823166" w:rsidRPr="00102C1D" w:rsidRDefault="00823166" w:rsidP="00823166">
      <w:pPr>
        <w:spacing w:after="115" w:line="230" w:lineRule="atLeast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Style w:val="10"/>
        <w:tblW w:w="0" w:type="auto"/>
        <w:tblLook w:val="04A0"/>
      </w:tblPr>
      <w:tblGrid>
        <w:gridCol w:w="1851"/>
        <w:gridCol w:w="8558"/>
      </w:tblGrid>
      <w:tr w:rsidR="00823166" w:rsidRPr="00102C1D" w:rsidTr="00823166">
        <w:tc>
          <w:tcPr>
            <w:tcW w:w="1862" w:type="dxa"/>
          </w:tcPr>
          <w:p w:rsidR="00823166" w:rsidRPr="00102C1D" w:rsidRDefault="00823166" w:rsidP="00823166">
            <w:pPr>
              <w:spacing w:after="115" w:line="230" w:lineRule="atLeast"/>
              <w:jc w:val="center"/>
              <w:rPr>
                <w:color w:val="000000" w:themeColor="text1"/>
              </w:rPr>
            </w:pPr>
            <w:r w:rsidRPr="00102C1D">
              <w:rPr>
                <w:color w:val="000000" w:themeColor="text1"/>
              </w:rPr>
              <w:t xml:space="preserve">Код контролируемого требования </w:t>
            </w:r>
          </w:p>
        </w:tc>
        <w:tc>
          <w:tcPr>
            <w:tcW w:w="9126" w:type="dxa"/>
          </w:tcPr>
          <w:p w:rsidR="00823166" w:rsidRPr="00102C1D" w:rsidRDefault="00823166" w:rsidP="00823166">
            <w:pPr>
              <w:spacing w:after="115" w:line="230" w:lineRule="atLeast"/>
              <w:jc w:val="center"/>
              <w:rPr>
                <w:color w:val="000000" w:themeColor="text1"/>
              </w:rPr>
            </w:pPr>
            <w:r w:rsidRPr="00102C1D">
              <w:rPr>
                <w:color w:val="000000" w:themeColor="text1"/>
              </w:rPr>
              <w:t>Требования к уровню подготовки, проверяемому заданиями контрольной работы</w:t>
            </w:r>
          </w:p>
          <w:p w:rsidR="00823166" w:rsidRPr="00102C1D" w:rsidRDefault="00823166" w:rsidP="00823166">
            <w:pPr>
              <w:spacing w:after="115" w:line="230" w:lineRule="atLeast"/>
              <w:jc w:val="center"/>
              <w:rPr>
                <w:color w:val="000000" w:themeColor="text1"/>
              </w:rPr>
            </w:pPr>
          </w:p>
        </w:tc>
      </w:tr>
      <w:tr w:rsidR="00823166" w:rsidRPr="00102C1D" w:rsidTr="00823166">
        <w:tc>
          <w:tcPr>
            <w:tcW w:w="10988" w:type="dxa"/>
            <w:gridSpan w:val="2"/>
          </w:tcPr>
          <w:p w:rsidR="00823166" w:rsidRPr="00102C1D" w:rsidRDefault="00823166" w:rsidP="00823166">
            <w:pPr>
              <w:spacing w:after="115" w:line="230" w:lineRule="atLeast"/>
              <w:jc w:val="center"/>
              <w:rPr>
                <w:color w:val="000000" w:themeColor="text1"/>
              </w:rPr>
            </w:pPr>
            <w:r w:rsidRPr="00102C1D">
              <w:rPr>
                <w:color w:val="000000" w:themeColor="text1"/>
              </w:rPr>
              <w:t>знать - понимать</w:t>
            </w:r>
          </w:p>
        </w:tc>
      </w:tr>
      <w:tr w:rsidR="00823166" w:rsidRPr="00102C1D" w:rsidTr="00823166">
        <w:tc>
          <w:tcPr>
            <w:tcW w:w="1862" w:type="dxa"/>
          </w:tcPr>
          <w:p w:rsidR="00823166" w:rsidRPr="00102C1D" w:rsidRDefault="00823166" w:rsidP="00823166">
            <w:pPr>
              <w:spacing w:after="115" w:line="230" w:lineRule="atLeast"/>
              <w:jc w:val="center"/>
              <w:rPr>
                <w:color w:val="000000" w:themeColor="text1"/>
              </w:rPr>
            </w:pPr>
            <w:r w:rsidRPr="00102C1D">
              <w:rPr>
                <w:color w:val="000000" w:themeColor="text1"/>
              </w:rPr>
              <w:lastRenderedPageBreak/>
              <w:t>1.1</w:t>
            </w:r>
          </w:p>
        </w:tc>
        <w:tc>
          <w:tcPr>
            <w:tcW w:w="9126" w:type="dxa"/>
          </w:tcPr>
          <w:p w:rsidR="00823166" w:rsidRPr="00102C1D" w:rsidRDefault="00823166" w:rsidP="0082316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02C1D">
              <w:rPr>
                <w:rFonts w:ascii="TimesNewRoman" w:hAnsi="TimesNewRoman" w:cs="TimesNewRoman"/>
                <w:color w:val="000000" w:themeColor="text1"/>
                <w:szCs w:val="18"/>
              </w:rPr>
              <w:t>социальные свойства человека, его взаимодействие с другими людьми</w:t>
            </w:r>
          </w:p>
        </w:tc>
      </w:tr>
      <w:tr w:rsidR="00823166" w:rsidRPr="00102C1D" w:rsidTr="00823166">
        <w:tc>
          <w:tcPr>
            <w:tcW w:w="1862" w:type="dxa"/>
          </w:tcPr>
          <w:p w:rsidR="00823166" w:rsidRPr="00102C1D" w:rsidRDefault="00823166" w:rsidP="00823166">
            <w:pPr>
              <w:spacing w:after="115" w:line="230" w:lineRule="atLeast"/>
              <w:jc w:val="center"/>
              <w:rPr>
                <w:color w:val="000000" w:themeColor="text1"/>
              </w:rPr>
            </w:pPr>
            <w:r w:rsidRPr="00102C1D">
              <w:rPr>
                <w:color w:val="000000" w:themeColor="text1"/>
              </w:rPr>
              <w:t>1.2</w:t>
            </w:r>
          </w:p>
        </w:tc>
        <w:tc>
          <w:tcPr>
            <w:tcW w:w="9126" w:type="dxa"/>
          </w:tcPr>
          <w:p w:rsidR="00823166" w:rsidRPr="00102C1D" w:rsidRDefault="00823166" w:rsidP="0082316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 w:themeColor="text1"/>
                <w:szCs w:val="18"/>
              </w:rPr>
            </w:pPr>
            <w:r w:rsidRPr="00102C1D">
              <w:rPr>
                <w:rFonts w:ascii="TimesNewRoman" w:hAnsi="TimesNewRoman" w:cs="TimesNewRoman"/>
                <w:color w:val="000000" w:themeColor="text1"/>
                <w:szCs w:val="18"/>
              </w:rPr>
              <w:t>сущность общества как формы совместной деятельности</w:t>
            </w:r>
          </w:p>
          <w:p w:rsidR="00823166" w:rsidRPr="00102C1D" w:rsidRDefault="00823166" w:rsidP="00823166">
            <w:pPr>
              <w:spacing w:after="115" w:line="230" w:lineRule="atLeast"/>
              <w:rPr>
                <w:color w:val="000000" w:themeColor="text1"/>
              </w:rPr>
            </w:pPr>
            <w:r w:rsidRPr="00102C1D">
              <w:rPr>
                <w:rFonts w:ascii="TimesNewRoman" w:hAnsi="TimesNewRoman" w:cs="TimesNewRoman"/>
                <w:color w:val="000000" w:themeColor="text1"/>
                <w:szCs w:val="18"/>
              </w:rPr>
              <w:t>людей</w:t>
            </w:r>
          </w:p>
        </w:tc>
      </w:tr>
      <w:tr w:rsidR="00823166" w:rsidRPr="00102C1D" w:rsidTr="00823166">
        <w:tc>
          <w:tcPr>
            <w:tcW w:w="1862" w:type="dxa"/>
          </w:tcPr>
          <w:p w:rsidR="00823166" w:rsidRPr="00102C1D" w:rsidRDefault="00823166" w:rsidP="00823166">
            <w:pPr>
              <w:spacing w:after="115" w:line="23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1.3</w:t>
            </w:r>
          </w:p>
        </w:tc>
        <w:tc>
          <w:tcPr>
            <w:tcW w:w="9126" w:type="dxa"/>
          </w:tcPr>
          <w:p w:rsidR="00823166" w:rsidRPr="00102C1D" w:rsidRDefault="00823166" w:rsidP="0082316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 w:themeColor="text1"/>
                <w:szCs w:val="18"/>
              </w:rPr>
            </w:pPr>
            <w:r w:rsidRPr="00102C1D">
              <w:rPr>
                <w:rFonts w:ascii="TimesNewRoman" w:hAnsi="TimesNewRoman" w:cs="TimesNewRoman"/>
                <w:color w:val="000000" w:themeColor="text1"/>
                <w:szCs w:val="18"/>
              </w:rPr>
              <w:t>содержание и значение социальных норм, регулирующих</w:t>
            </w:r>
          </w:p>
          <w:p w:rsidR="00823166" w:rsidRPr="00102C1D" w:rsidRDefault="00823166" w:rsidP="00823166">
            <w:pPr>
              <w:spacing w:after="115" w:line="230" w:lineRule="atLeast"/>
              <w:rPr>
                <w:color w:val="000000" w:themeColor="text1"/>
              </w:rPr>
            </w:pPr>
            <w:r w:rsidRPr="00102C1D">
              <w:rPr>
                <w:rFonts w:ascii="TimesNewRoman" w:hAnsi="TimesNewRoman" w:cs="TimesNewRoman"/>
                <w:color w:val="000000" w:themeColor="text1"/>
                <w:szCs w:val="18"/>
              </w:rPr>
              <w:t>общественные отношения</w:t>
            </w:r>
          </w:p>
        </w:tc>
      </w:tr>
      <w:tr w:rsidR="00823166" w:rsidRPr="00102C1D" w:rsidTr="00823166">
        <w:tc>
          <w:tcPr>
            <w:tcW w:w="10988" w:type="dxa"/>
            <w:gridSpan w:val="2"/>
          </w:tcPr>
          <w:p w:rsidR="00823166" w:rsidRPr="00102C1D" w:rsidRDefault="00823166" w:rsidP="00823166">
            <w:pPr>
              <w:spacing w:after="115" w:line="230" w:lineRule="atLeast"/>
              <w:jc w:val="center"/>
              <w:rPr>
                <w:color w:val="000000" w:themeColor="text1"/>
              </w:rPr>
            </w:pPr>
            <w:r w:rsidRPr="00102C1D">
              <w:rPr>
                <w:color w:val="000000" w:themeColor="text1"/>
              </w:rPr>
              <w:t>уметь</w:t>
            </w:r>
          </w:p>
        </w:tc>
      </w:tr>
      <w:tr w:rsidR="00823166" w:rsidRPr="00102C1D" w:rsidTr="00823166">
        <w:tc>
          <w:tcPr>
            <w:tcW w:w="1862" w:type="dxa"/>
          </w:tcPr>
          <w:p w:rsidR="00823166" w:rsidRPr="00102C1D" w:rsidRDefault="00823166" w:rsidP="00823166">
            <w:pPr>
              <w:spacing w:after="115" w:line="230" w:lineRule="atLeast"/>
              <w:jc w:val="center"/>
              <w:rPr>
                <w:color w:val="000000" w:themeColor="text1"/>
              </w:rPr>
            </w:pPr>
            <w:r w:rsidRPr="00102C1D">
              <w:rPr>
                <w:color w:val="000000" w:themeColor="text1"/>
              </w:rPr>
              <w:t>2.1</w:t>
            </w:r>
          </w:p>
        </w:tc>
        <w:tc>
          <w:tcPr>
            <w:tcW w:w="9126" w:type="dxa"/>
          </w:tcPr>
          <w:p w:rsidR="00823166" w:rsidRPr="00102C1D" w:rsidRDefault="00823166" w:rsidP="00823166">
            <w:pPr>
              <w:autoSpaceDE w:val="0"/>
              <w:autoSpaceDN w:val="0"/>
              <w:adjustRightInd w:val="0"/>
              <w:rPr>
                <w:bCs/>
                <w:iCs/>
                <w:color w:val="000000" w:themeColor="text1"/>
              </w:rPr>
            </w:pPr>
            <w:r w:rsidRPr="00102C1D">
              <w:rPr>
                <w:bCs/>
                <w:iCs/>
                <w:color w:val="000000" w:themeColor="text1"/>
              </w:rPr>
              <w:t xml:space="preserve">описывать </w:t>
            </w:r>
            <w:r w:rsidRPr="00102C1D">
              <w:rPr>
                <w:color w:val="000000" w:themeColor="text1"/>
              </w:rPr>
              <w:t>основные социальные объекты, выделяя их существенные признаки; человека как социально-деятельное существо; основные социальные роли</w:t>
            </w:r>
          </w:p>
        </w:tc>
      </w:tr>
      <w:tr w:rsidR="00823166" w:rsidRPr="00102C1D" w:rsidTr="00823166">
        <w:tc>
          <w:tcPr>
            <w:tcW w:w="1862" w:type="dxa"/>
          </w:tcPr>
          <w:p w:rsidR="00823166" w:rsidRPr="00102C1D" w:rsidRDefault="00823166" w:rsidP="00823166">
            <w:pPr>
              <w:spacing w:after="115" w:line="23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2.2</w:t>
            </w:r>
          </w:p>
        </w:tc>
        <w:tc>
          <w:tcPr>
            <w:tcW w:w="9126" w:type="dxa"/>
          </w:tcPr>
          <w:p w:rsidR="00823166" w:rsidRPr="00102C1D" w:rsidRDefault="00823166" w:rsidP="0082316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02C1D">
              <w:rPr>
                <w:bCs/>
                <w:iCs/>
                <w:color w:val="000000" w:themeColor="text1"/>
              </w:rPr>
              <w:t xml:space="preserve">приводить примеры </w:t>
            </w:r>
            <w:r w:rsidRPr="00102C1D">
              <w:rPr>
                <w:color w:val="000000" w:themeColor="text1"/>
              </w:rPr>
              <w:t>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</w:t>
            </w:r>
          </w:p>
        </w:tc>
      </w:tr>
      <w:tr w:rsidR="00823166" w:rsidRPr="00102C1D" w:rsidTr="00823166">
        <w:tc>
          <w:tcPr>
            <w:tcW w:w="1862" w:type="dxa"/>
          </w:tcPr>
          <w:p w:rsidR="00823166" w:rsidRPr="00102C1D" w:rsidRDefault="00823166" w:rsidP="00823166">
            <w:pPr>
              <w:spacing w:after="115" w:line="23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2.3</w:t>
            </w:r>
          </w:p>
        </w:tc>
        <w:tc>
          <w:tcPr>
            <w:tcW w:w="9126" w:type="dxa"/>
          </w:tcPr>
          <w:p w:rsidR="00823166" w:rsidRPr="00102C1D" w:rsidRDefault="00823166" w:rsidP="00823166">
            <w:pPr>
              <w:autoSpaceDE w:val="0"/>
              <w:autoSpaceDN w:val="0"/>
              <w:adjustRightInd w:val="0"/>
              <w:rPr>
                <w:bCs/>
                <w:iCs/>
                <w:color w:val="000000" w:themeColor="text1"/>
              </w:rPr>
            </w:pPr>
            <w:r w:rsidRPr="00102C1D">
              <w:rPr>
                <w:bCs/>
                <w:iCs/>
                <w:color w:val="000000" w:themeColor="text1"/>
              </w:rPr>
              <w:t>оценивать поведение людей с точки зрения социальных норм, экономической рациональности</w:t>
            </w:r>
          </w:p>
        </w:tc>
      </w:tr>
    </w:tbl>
    <w:p w:rsidR="00823166" w:rsidRDefault="00823166" w:rsidP="00823166">
      <w:pPr>
        <w:spacing w:after="115" w:line="230" w:lineRule="atLeast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:rsidR="00823166" w:rsidRPr="00102C1D" w:rsidRDefault="00823166" w:rsidP="00823166">
      <w:pPr>
        <w:spacing w:after="115" w:line="230" w:lineRule="atLeast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:rsidR="00823166" w:rsidRPr="00F72EC5" w:rsidRDefault="00823166" w:rsidP="0082316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72E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Спецификация.</w:t>
      </w:r>
    </w:p>
    <w:p w:rsidR="00823166" w:rsidRPr="00102C1D" w:rsidRDefault="00823166" w:rsidP="0082316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C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Цель работы: </w:t>
      </w:r>
      <w:r w:rsidRPr="00102C1D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знаний и умений 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чащихся за курс обществознания 7</w:t>
      </w:r>
      <w:r w:rsidRPr="00102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23166" w:rsidRDefault="00823166" w:rsidP="00823166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823166" w:rsidRPr="00102C1D" w:rsidRDefault="00823166" w:rsidP="00823166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102C1D">
        <w:rPr>
          <w:rFonts w:ascii="Times New Roman" w:eastAsiaTheme="minorEastAsia" w:hAnsi="Times New Roman" w:cs="Times New Roman"/>
          <w:b/>
          <w:bCs/>
          <w:sz w:val="24"/>
          <w:szCs w:val="24"/>
        </w:rPr>
        <w:t>Содержание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23166">
        <w:rPr>
          <w:rFonts w:ascii="Times New Roman" w:eastAsia="Times New Roman" w:hAnsi="Times New Roman" w:cs="Times New Roman"/>
          <w:sz w:val="24"/>
          <w:szCs w:val="24"/>
        </w:rPr>
        <w:t>ходная диагностическая проверочная работа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по обществознанию </w:t>
      </w:r>
      <w:r w:rsidRPr="00102C1D">
        <w:rPr>
          <w:rFonts w:ascii="Times New Roman" w:eastAsiaTheme="minorEastAsia" w:hAnsi="Times New Roman" w:cs="Times New Roman"/>
          <w:sz w:val="24"/>
          <w:szCs w:val="24"/>
        </w:rPr>
        <w:t>определяется на основе следующих нормативных документов:</w:t>
      </w:r>
    </w:p>
    <w:p w:rsidR="00823166" w:rsidRPr="00102C1D" w:rsidRDefault="00823166" w:rsidP="008231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Федерального   государственного  стандарта основного общего образования.  </w:t>
      </w:r>
    </w:p>
    <w:p w:rsidR="00823166" w:rsidRPr="00102C1D" w:rsidRDefault="00823166" w:rsidP="00823166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02C1D">
        <w:rPr>
          <w:rFonts w:ascii="Times New Roman" w:eastAsiaTheme="minorEastAsia" w:hAnsi="Times New Roman" w:cs="Times New Roman"/>
          <w:sz w:val="24"/>
          <w:szCs w:val="24"/>
        </w:rPr>
        <w:t>2. Кодификатор элементов содержания и требований (умений), составленный на основе Обязательного минимума содержания основных образовательных программ и Требований к уровню подготовки выпускников основной школы.</w:t>
      </w:r>
    </w:p>
    <w:p w:rsidR="00823166" w:rsidRDefault="00823166" w:rsidP="00823166">
      <w:pPr>
        <w:pStyle w:val="ab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23166" w:rsidRPr="00102C1D" w:rsidRDefault="00823166" w:rsidP="00823166">
      <w:pPr>
        <w:pStyle w:val="ab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02C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Характеристика структуры и содержания   работы</w:t>
      </w:r>
    </w:p>
    <w:p w:rsidR="00823166" w:rsidRPr="00102C1D" w:rsidRDefault="00823166" w:rsidP="00823166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Общее число  заданий  в работе – </w:t>
      </w:r>
      <w:r w:rsidRPr="00102C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р</w:t>
      </w:r>
      <w:r w:rsidRPr="00102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абота состоит из 2 частей. Задания базового и повышенного уровней сложности. Они располагаются по принципу нарастания от базовых в части </w:t>
      </w:r>
      <w:r w:rsidRPr="00102C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102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усложненным в части </w:t>
      </w:r>
      <w:r w:rsidRPr="00102C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23166" w:rsidRPr="00102C1D" w:rsidRDefault="00823166" w:rsidP="00823166">
      <w:pPr>
        <w:pStyle w:val="ab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3166" w:rsidRPr="00102C1D" w:rsidRDefault="00823166" w:rsidP="00823166">
      <w:pPr>
        <w:pStyle w:val="ab"/>
        <w:ind w:lef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Часть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</w:t>
      </w:r>
      <w:proofErr w:type="gramEnd"/>
      <w:r w:rsidRPr="00102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содержит</w:t>
      </w:r>
      <w:r w:rsidRPr="00102C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13 </w:t>
      </w:r>
      <w:r w:rsidRPr="00102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заданий с выбором ответа (один верный ответ из предложенных). </w:t>
      </w:r>
    </w:p>
    <w:p w:rsidR="00823166" w:rsidRPr="00102C1D" w:rsidRDefault="00823166" w:rsidP="00823166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их помощью проверяются базовые знания понятий и терминов, умения описывать и сравнивать основные социальные объекты, выделяя их существенные признаки. </w:t>
      </w:r>
    </w:p>
    <w:p w:rsidR="00823166" w:rsidRPr="00102C1D" w:rsidRDefault="00823166" w:rsidP="00823166">
      <w:pPr>
        <w:pStyle w:val="ab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3166" w:rsidRPr="00102C1D" w:rsidRDefault="00823166" w:rsidP="00823166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Часть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</w:t>
      </w:r>
      <w:proofErr w:type="gramEnd"/>
      <w:r w:rsidRPr="00102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состоит из более сложных заданий  (3) с открытым ответом.  Они позволяют проверить умения классифицировать и систематизировать знания, давать краткий ответ, решать в рамках изученного материала познавательные и практические задачи, отражающие типичные ситуации в различных сферах деятельности человека.</w:t>
      </w:r>
    </w:p>
    <w:p w:rsidR="00823166" w:rsidRDefault="00823166" w:rsidP="00823166">
      <w:pPr>
        <w:pStyle w:val="ab"/>
        <w:rPr>
          <w:rFonts w:ascii="TimesNewRoman,Italic" w:hAnsi="TimesNewRoman,Italic" w:cs="TimesNewRoman,Italic"/>
          <w:iCs/>
          <w:sz w:val="24"/>
          <w:szCs w:val="24"/>
        </w:rPr>
      </w:pPr>
    </w:p>
    <w:p w:rsidR="00823166" w:rsidRPr="00F72EC5" w:rsidRDefault="00823166" w:rsidP="00823166">
      <w:pPr>
        <w:pStyle w:val="ab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72EC5">
        <w:rPr>
          <w:rFonts w:ascii="TimesNewRoman,Italic" w:hAnsi="TimesNewRoman,Italic" w:cs="TimesNewRoman,Italic"/>
          <w:iCs/>
          <w:sz w:val="24"/>
          <w:szCs w:val="24"/>
          <w:u w:val="single"/>
        </w:rPr>
        <w:t>Распределение заданий по разделам курса:</w:t>
      </w:r>
    </w:p>
    <w:p w:rsidR="00823166" w:rsidRPr="00102C1D" w:rsidRDefault="00823166" w:rsidP="00823166">
      <w:pPr>
        <w:pStyle w:val="ab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Тема 1. Регулирование поведения людей в обществе  -</w:t>
      </w:r>
      <w:r w:rsidRPr="00102C1D">
        <w:rPr>
          <w:rFonts w:ascii="Times New Roman" w:hAnsi="Times New Roman" w:cs="Times New Roman"/>
          <w:color w:val="000000" w:themeColor="text1"/>
        </w:rPr>
        <w:t xml:space="preserve">  задания  А</w:t>
      </w:r>
      <w:proofErr w:type="gramStart"/>
      <w:r>
        <w:rPr>
          <w:rFonts w:ascii="Times New Roman" w:hAnsi="Times New Roman" w:cs="Times New Roman"/>
          <w:color w:val="000000" w:themeColor="text1"/>
        </w:rPr>
        <w:t>2</w:t>
      </w:r>
      <w:proofErr w:type="gramEnd"/>
      <w:r>
        <w:rPr>
          <w:rFonts w:ascii="Times New Roman" w:hAnsi="Times New Roman" w:cs="Times New Roman"/>
          <w:color w:val="000000" w:themeColor="text1"/>
        </w:rPr>
        <w:t>, 3, 4, 5, 6, 7,  В2</w:t>
      </w:r>
    </w:p>
    <w:p w:rsidR="00823166" w:rsidRPr="00102C1D" w:rsidRDefault="00823166" w:rsidP="00823166">
      <w:pPr>
        <w:pStyle w:val="ab"/>
        <w:rPr>
          <w:rFonts w:ascii="Times New Roman" w:hAnsi="Times New Roman" w:cs="Times New Roman"/>
          <w:color w:val="000000" w:themeColor="text1"/>
        </w:rPr>
      </w:pPr>
      <w:r w:rsidRPr="00102C1D">
        <w:rPr>
          <w:rFonts w:ascii="Times New Roman" w:hAnsi="Times New Roman" w:cs="Times New Roman"/>
          <w:color w:val="000000" w:themeColor="text1"/>
        </w:rPr>
        <w:t>Тема 3. Человек и экономика –     задания</w:t>
      </w:r>
      <w:proofErr w:type="gramStart"/>
      <w:r w:rsidRPr="00102C1D">
        <w:rPr>
          <w:rFonts w:ascii="Times New Roman" w:hAnsi="Times New Roman" w:cs="Times New Roman"/>
          <w:color w:val="000000" w:themeColor="text1"/>
        </w:rPr>
        <w:t xml:space="preserve">  А</w:t>
      </w:r>
      <w:proofErr w:type="gramEnd"/>
      <w:r w:rsidRPr="00102C1D">
        <w:rPr>
          <w:rFonts w:ascii="Times New Roman" w:hAnsi="Times New Roman" w:cs="Times New Roman"/>
          <w:color w:val="000000" w:themeColor="text1"/>
        </w:rPr>
        <w:t xml:space="preserve"> 8, 9, 10, 11. 12</w:t>
      </w:r>
      <w:r>
        <w:rPr>
          <w:rFonts w:ascii="Times New Roman" w:hAnsi="Times New Roman" w:cs="Times New Roman"/>
          <w:color w:val="000000" w:themeColor="text1"/>
        </w:rPr>
        <w:t>, В1, В3</w:t>
      </w:r>
    </w:p>
    <w:p w:rsidR="00823166" w:rsidRPr="00102C1D" w:rsidRDefault="00823166" w:rsidP="00823166">
      <w:pPr>
        <w:pStyle w:val="ab"/>
        <w:rPr>
          <w:rFonts w:ascii="Times New Roman" w:hAnsi="Times New Roman" w:cs="Times New Roman"/>
          <w:color w:val="000000" w:themeColor="text1"/>
        </w:rPr>
      </w:pPr>
      <w:r w:rsidRPr="00102C1D">
        <w:rPr>
          <w:rFonts w:ascii="Times New Roman" w:hAnsi="Times New Roman" w:cs="Times New Roman"/>
          <w:color w:val="000000" w:themeColor="text1"/>
        </w:rPr>
        <w:t>Тема 4. Человек и природа  -         задание</w:t>
      </w:r>
      <w:proofErr w:type="gramStart"/>
      <w:r w:rsidRPr="00102C1D">
        <w:rPr>
          <w:rFonts w:ascii="Times New Roman" w:hAnsi="Times New Roman" w:cs="Times New Roman"/>
          <w:color w:val="000000" w:themeColor="text1"/>
        </w:rPr>
        <w:t xml:space="preserve">  А</w:t>
      </w:r>
      <w:proofErr w:type="gramEnd"/>
      <w:r w:rsidRPr="00102C1D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1, </w:t>
      </w:r>
      <w:r w:rsidRPr="00102C1D">
        <w:rPr>
          <w:rFonts w:ascii="Times New Roman" w:hAnsi="Times New Roman" w:cs="Times New Roman"/>
          <w:color w:val="000000" w:themeColor="text1"/>
        </w:rPr>
        <w:t>13</w:t>
      </w:r>
    </w:p>
    <w:p w:rsidR="00823166" w:rsidRPr="00102C1D" w:rsidRDefault="00823166" w:rsidP="00823166">
      <w:pPr>
        <w:pStyle w:val="ab"/>
        <w:rPr>
          <w:rFonts w:ascii="Times New Roman" w:hAnsi="Times New Roman" w:cs="Times New Roman"/>
          <w:color w:val="000000" w:themeColor="text1"/>
        </w:rPr>
      </w:pPr>
    </w:p>
    <w:tbl>
      <w:tblPr>
        <w:tblStyle w:val="a9"/>
        <w:tblW w:w="0" w:type="auto"/>
        <w:tblLook w:val="04A0"/>
      </w:tblPr>
      <w:tblGrid>
        <w:gridCol w:w="1101"/>
        <w:gridCol w:w="6804"/>
        <w:gridCol w:w="1949"/>
      </w:tblGrid>
      <w:tr w:rsidR="00823166" w:rsidRPr="00102C1D" w:rsidTr="00823166">
        <w:tc>
          <w:tcPr>
            <w:tcW w:w="9854" w:type="dxa"/>
            <w:gridSpan w:val="3"/>
          </w:tcPr>
          <w:p w:rsidR="00823166" w:rsidRPr="00102C1D" w:rsidRDefault="00823166" w:rsidP="008231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2C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Максимальный возможный балл по каждой части работы</w:t>
            </w:r>
          </w:p>
        </w:tc>
      </w:tr>
      <w:tr w:rsidR="00823166" w:rsidRPr="00102C1D" w:rsidTr="00823166">
        <w:tc>
          <w:tcPr>
            <w:tcW w:w="1101" w:type="dxa"/>
          </w:tcPr>
          <w:p w:rsidR="00823166" w:rsidRPr="00102C1D" w:rsidRDefault="00823166" w:rsidP="008231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Часть А</w:t>
            </w:r>
          </w:p>
        </w:tc>
        <w:tc>
          <w:tcPr>
            <w:tcW w:w="6804" w:type="dxa"/>
          </w:tcPr>
          <w:p w:rsidR="00823166" w:rsidRPr="00102C1D" w:rsidRDefault="00823166" w:rsidP="008231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2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Правильно выполненное задание оценивается 1 баллом</w:t>
            </w:r>
          </w:p>
        </w:tc>
        <w:tc>
          <w:tcPr>
            <w:tcW w:w="1949" w:type="dxa"/>
          </w:tcPr>
          <w:p w:rsidR="00823166" w:rsidRPr="00102C1D" w:rsidRDefault="00823166" w:rsidP="008231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2C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 баллов</w:t>
            </w:r>
          </w:p>
        </w:tc>
      </w:tr>
      <w:tr w:rsidR="00823166" w:rsidRPr="00102C1D" w:rsidTr="00823166">
        <w:tc>
          <w:tcPr>
            <w:tcW w:w="1101" w:type="dxa"/>
          </w:tcPr>
          <w:p w:rsidR="00823166" w:rsidRPr="00102C1D" w:rsidRDefault="00823166" w:rsidP="008231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Часть В</w:t>
            </w:r>
          </w:p>
        </w:tc>
        <w:tc>
          <w:tcPr>
            <w:tcW w:w="6804" w:type="dxa"/>
          </w:tcPr>
          <w:p w:rsidR="00823166" w:rsidRPr="00102C1D" w:rsidRDefault="00823166" w:rsidP="008231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2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Правильно выполненные задание  </w:t>
            </w:r>
            <w:r w:rsidRPr="00102C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</w:t>
            </w:r>
            <w:proofErr w:type="gramStart"/>
            <w:r w:rsidRPr="00102C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102C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 </w:t>
            </w:r>
            <w:r w:rsidRPr="00102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оценивается </w:t>
            </w:r>
            <w:r w:rsidRPr="00102C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баллом</w:t>
            </w:r>
            <w:r w:rsidRPr="00102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задания </w:t>
            </w:r>
            <w:r w:rsidRPr="00102C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В2</w:t>
            </w:r>
            <w:r w:rsidRPr="00102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102C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В3  </w:t>
            </w:r>
            <w:r w:rsidRPr="00102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оцениваются по следующему принципу:</w:t>
            </w:r>
          </w:p>
          <w:p w:rsidR="00823166" w:rsidRPr="00102C1D" w:rsidRDefault="00823166" w:rsidP="008231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2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балла – нет ошибок</w:t>
            </w:r>
          </w:p>
          <w:p w:rsidR="00823166" w:rsidRPr="00102C1D" w:rsidRDefault="00823166" w:rsidP="008231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2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балл – допущена одна ошибка</w:t>
            </w:r>
          </w:p>
          <w:p w:rsidR="00823166" w:rsidRPr="00102C1D" w:rsidRDefault="00823166" w:rsidP="008231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2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– допущены две и более ошибок</w:t>
            </w:r>
          </w:p>
        </w:tc>
        <w:tc>
          <w:tcPr>
            <w:tcW w:w="1949" w:type="dxa"/>
          </w:tcPr>
          <w:p w:rsidR="00823166" w:rsidRPr="00102C1D" w:rsidRDefault="00823166" w:rsidP="008231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2C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 баллов</w:t>
            </w:r>
          </w:p>
        </w:tc>
      </w:tr>
      <w:tr w:rsidR="00823166" w:rsidRPr="00102C1D" w:rsidTr="00823166">
        <w:tc>
          <w:tcPr>
            <w:tcW w:w="9854" w:type="dxa"/>
            <w:gridSpan w:val="3"/>
          </w:tcPr>
          <w:p w:rsidR="00823166" w:rsidRPr="00102C1D" w:rsidRDefault="00823166" w:rsidP="008231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2C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Максимальный балл за правильное выполнение всей работы -  18 баллов</w:t>
            </w:r>
          </w:p>
        </w:tc>
      </w:tr>
    </w:tbl>
    <w:p w:rsidR="00823166" w:rsidRPr="00102C1D" w:rsidRDefault="00823166" w:rsidP="0082316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оценивания выполнения </w:t>
      </w:r>
      <w:proofErr w:type="gramStart"/>
      <w:r w:rsidRPr="00102C1D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обучающимися</w:t>
      </w:r>
      <w:proofErr w:type="gramEnd"/>
      <w:r w:rsidRPr="00102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контрольной работы рекомендуется следующая шкала перевода первичного балла в отметку по пятибалльной шкале:</w:t>
      </w:r>
    </w:p>
    <w:tbl>
      <w:tblPr>
        <w:tblStyle w:val="a9"/>
        <w:tblW w:w="0" w:type="auto"/>
        <w:tblLook w:val="04A0"/>
      </w:tblPr>
      <w:tblGrid>
        <w:gridCol w:w="3652"/>
        <w:gridCol w:w="1559"/>
        <w:gridCol w:w="1560"/>
        <w:gridCol w:w="1559"/>
        <w:gridCol w:w="1524"/>
      </w:tblGrid>
      <w:tr w:rsidR="00823166" w:rsidRPr="00102C1D" w:rsidTr="00823166">
        <w:tc>
          <w:tcPr>
            <w:tcW w:w="3652" w:type="dxa"/>
          </w:tcPr>
          <w:p w:rsidR="00823166" w:rsidRPr="00102C1D" w:rsidRDefault="00823166" w:rsidP="008231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2C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Отметка по пятибалльной шкале</w:t>
            </w:r>
          </w:p>
        </w:tc>
        <w:tc>
          <w:tcPr>
            <w:tcW w:w="1559" w:type="dxa"/>
          </w:tcPr>
          <w:p w:rsidR="00823166" w:rsidRPr="00102C1D" w:rsidRDefault="00823166" w:rsidP="008231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2C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1560" w:type="dxa"/>
          </w:tcPr>
          <w:p w:rsidR="00823166" w:rsidRPr="00102C1D" w:rsidRDefault="00823166" w:rsidP="008231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2C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1559" w:type="dxa"/>
          </w:tcPr>
          <w:p w:rsidR="00823166" w:rsidRPr="00102C1D" w:rsidRDefault="00823166" w:rsidP="008231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2C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1524" w:type="dxa"/>
          </w:tcPr>
          <w:p w:rsidR="00823166" w:rsidRPr="00102C1D" w:rsidRDefault="00823166" w:rsidP="008231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2C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«5»</w:t>
            </w:r>
          </w:p>
        </w:tc>
      </w:tr>
      <w:tr w:rsidR="00823166" w:rsidRPr="00102C1D" w:rsidTr="00823166">
        <w:tc>
          <w:tcPr>
            <w:tcW w:w="3652" w:type="dxa"/>
          </w:tcPr>
          <w:p w:rsidR="00823166" w:rsidRPr="00102C1D" w:rsidRDefault="00823166" w:rsidP="008231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2C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Общий балл</w:t>
            </w:r>
          </w:p>
        </w:tc>
        <w:tc>
          <w:tcPr>
            <w:tcW w:w="1559" w:type="dxa"/>
          </w:tcPr>
          <w:p w:rsidR="00823166" w:rsidRPr="00102C1D" w:rsidRDefault="00823166" w:rsidP="008231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0-8</w:t>
            </w:r>
          </w:p>
        </w:tc>
        <w:tc>
          <w:tcPr>
            <w:tcW w:w="1560" w:type="dxa"/>
          </w:tcPr>
          <w:p w:rsidR="00823166" w:rsidRPr="00102C1D" w:rsidRDefault="00823166" w:rsidP="008231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9-12</w:t>
            </w:r>
          </w:p>
        </w:tc>
        <w:tc>
          <w:tcPr>
            <w:tcW w:w="1559" w:type="dxa"/>
          </w:tcPr>
          <w:p w:rsidR="00823166" w:rsidRPr="00102C1D" w:rsidRDefault="00823166" w:rsidP="008231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13-15</w:t>
            </w:r>
          </w:p>
        </w:tc>
        <w:tc>
          <w:tcPr>
            <w:tcW w:w="1524" w:type="dxa"/>
          </w:tcPr>
          <w:p w:rsidR="00823166" w:rsidRPr="00102C1D" w:rsidRDefault="00823166" w:rsidP="008231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  <w:r w:rsidRPr="00102C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-18</w:t>
            </w:r>
          </w:p>
        </w:tc>
      </w:tr>
    </w:tbl>
    <w:p w:rsidR="00823166" w:rsidRPr="00102C1D" w:rsidRDefault="00823166" w:rsidP="0082316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23166" w:rsidRDefault="00823166" w:rsidP="0082316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02C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выполнение заданий тестовой работы отводится 4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Pr="00102C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минут.</w:t>
      </w:r>
    </w:p>
    <w:p w:rsidR="00823166" w:rsidRPr="00FA35D9" w:rsidRDefault="00823166" w:rsidP="00823166">
      <w:pPr>
        <w:pStyle w:val="ab"/>
        <w:jc w:val="center"/>
        <w:rPr>
          <w:rFonts w:ascii="Times New Roman" w:hAnsi="Times New Roman" w:cs="Times New Roman"/>
          <w:i/>
        </w:rPr>
      </w:pPr>
      <w:r w:rsidRPr="00FA35D9">
        <w:rPr>
          <w:rFonts w:ascii="Times New Roman" w:hAnsi="Times New Roman" w:cs="Times New Roman"/>
          <w:i/>
        </w:rPr>
        <w:t>Обобщённый план варианта контрольных измерительных материалов для проведения входной (старто</w:t>
      </w:r>
      <w:r w:rsidR="002A0E04">
        <w:rPr>
          <w:rFonts w:ascii="Times New Roman" w:hAnsi="Times New Roman" w:cs="Times New Roman"/>
          <w:i/>
        </w:rPr>
        <w:t>вой) диагностической проверочной</w:t>
      </w:r>
      <w:r w:rsidRPr="00FA35D9">
        <w:rPr>
          <w:rFonts w:ascii="Times New Roman" w:hAnsi="Times New Roman" w:cs="Times New Roman"/>
          <w:i/>
        </w:rPr>
        <w:t xml:space="preserve"> работы</w:t>
      </w:r>
      <w:r>
        <w:rPr>
          <w:rFonts w:ascii="Times New Roman" w:hAnsi="Times New Roman" w:cs="Times New Roman"/>
          <w:i/>
        </w:rPr>
        <w:t xml:space="preserve"> по ОБЩЕСТВОЗНАНИЮ  8</w:t>
      </w:r>
      <w:r w:rsidRPr="00FA35D9">
        <w:rPr>
          <w:rFonts w:ascii="Times New Roman" w:hAnsi="Times New Roman" w:cs="Times New Roman"/>
          <w:i/>
        </w:rPr>
        <w:t xml:space="preserve"> класс</w:t>
      </w:r>
    </w:p>
    <w:p w:rsidR="00823166" w:rsidRPr="007644A5" w:rsidRDefault="00823166" w:rsidP="00823166">
      <w:pPr>
        <w:pStyle w:val="ab"/>
        <w:rPr>
          <w:sz w:val="18"/>
          <w:szCs w:val="18"/>
        </w:rPr>
      </w:pPr>
    </w:p>
    <w:p w:rsidR="00823166" w:rsidRDefault="00823166" w:rsidP="00823166">
      <w:pPr>
        <w:pStyle w:val="ab"/>
        <w:rPr>
          <w:i/>
        </w:rPr>
      </w:pPr>
      <w:r w:rsidRPr="00D740EE">
        <w:rPr>
          <w:i/>
        </w:rPr>
        <w:t>Уровни сложности задани</w:t>
      </w:r>
      <w:r>
        <w:rPr>
          <w:i/>
        </w:rPr>
        <w:t>й</w:t>
      </w:r>
      <w:r w:rsidRPr="00D740EE">
        <w:rPr>
          <w:i/>
        </w:rPr>
        <w:t>: Б – базовый</w:t>
      </w:r>
      <w:r>
        <w:rPr>
          <w:i/>
        </w:rPr>
        <w:t xml:space="preserve">; П </w:t>
      </w:r>
      <w:r w:rsidRPr="00D740EE">
        <w:rPr>
          <w:i/>
        </w:rPr>
        <w:t>–</w:t>
      </w:r>
      <w:r>
        <w:rPr>
          <w:i/>
        </w:rPr>
        <w:t xml:space="preserve"> повышенный</w:t>
      </w:r>
      <w:r w:rsidRPr="00D740EE">
        <w:rPr>
          <w:i/>
        </w:rPr>
        <w:t>.</w:t>
      </w:r>
    </w:p>
    <w:p w:rsidR="00823166" w:rsidRPr="00D67DFF" w:rsidRDefault="00823166" w:rsidP="00823166">
      <w:pPr>
        <w:pStyle w:val="ab"/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27"/>
        <w:gridCol w:w="3828"/>
        <w:gridCol w:w="1260"/>
        <w:gridCol w:w="1183"/>
      </w:tblGrid>
      <w:tr w:rsidR="00823166" w:rsidRPr="00D67DFF" w:rsidTr="00823166">
        <w:trPr>
          <w:jc w:val="center"/>
        </w:trPr>
        <w:tc>
          <w:tcPr>
            <w:tcW w:w="927" w:type="dxa"/>
          </w:tcPr>
          <w:p w:rsidR="00823166" w:rsidRPr="00D67DFF" w:rsidRDefault="00823166" w:rsidP="0082316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D67DFF">
              <w:rPr>
                <w:rFonts w:ascii="Times New Roman" w:hAnsi="Times New Roman"/>
                <w:sz w:val="18"/>
                <w:szCs w:val="18"/>
              </w:rPr>
              <w:t>Обозна</w:t>
            </w:r>
            <w:r w:rsidRPr="00D67DFF">
              <w:rPr>
                <w:rFonts w:ascii="Times New Roman" w:hAnsi="Times New Roman"/>
                <w:sz w:val="18"/>
                <w:szCs w:val="18"/>
              </w:rPr>
              <w:softHyphen/>
              <w:t>чение задания в работе</w:t>
            </w:r>
          </w:p>
        </w:tc>
        <w:tc>
          <w:tcPr>
            <w:tcW w:w="3828" w:type="dxa"/>
          </w:tcPr>
          <w:p w:rsidR="00823166" w:rsidRPr="00D67DFF" w:rsidRDefault="00823166" w:rsidP="00823166">
            <w:pPr>
              <w:pStyle w:val="ab"/>
              <w:jc w:val="center"/>
              <w:rPr>
                <w:rFonts w:ascii="Times New Roman" w:hAnsi="Times New Roman"/>
              </w:rPr>
            </w:pPr>
            <w:r w:rsidRPr="00D67DFF">
              <w:rPr>
                <w:rFonts w:ascii="Times New Roman" w:hAnsi="Times New Roman"/>
              </w:rPr>
              <w:t>Проверяемое содержание</w:t>
            </w:r>
          </w:p>
        </w:tc>
        <w:tc>
          <w:tcPr>
            <w:tcW w:w="1260" w:type="dxa"/>
          </w:tcPr>
          <w:p w:rsidR="00823166" w:rsidRPr="00D67DFF" w:rsidRDefault="00823166" w:rsidP="00823166">
            <w:pPr>
              <w:pStyle w:val="ab"/>
              <w:rPr>
                <w:rFonts w:ascii="Times New Roman" w:hAnsi="Times New Roman"/>
              </w:rPr>
            </w:pPr>
            <w:r w:rsidRPr="00D67DFF">
              <w:rPr>
                <w:rFonts w:ascii="Times New Roman" w:hAnsi="Times New Roman"/>
              </w:rPr>
              <w:t xml:space="preserve">Уровень </w:t>
            </w:r>
            <w:proofErr w:type="spellStart"/>
            <w:r w:rsidRPr="00D67DFF">
              <w:rPr>
                <w:rFonts w:ascii="Times New Roman" w:hAnsi="Times New Roman"/>
              </w:rPr>
              <w:t>сложнос</w:t>
            </w:r>
            <w:proofErr w:type="spellEnd"/>
            <w:r w:rsidRPr="00D67DFF">
              <w:rPr>
                <w:rFonts w:ascii="Times New Roman" w:hAnsi="Times New Roman"/>
              </w:rPr>
              <w:t>–</w:t>
            </w:r>
            <w:proofErr w:type="spellStart"/>
            <w:r w:rsidRPr="00D67DFF">
              <w:rPr>
                <w:rFonts w:ascii="Times New Roman" w:hAnsi="Times New Roman"/>
              </w:rPr>
              <w:t>ти</w:t>
            </w:r>
            <w:proofErr w:type="spellEnd"/>
            <w:r w:rsidRPr="00D67DFF">
              <w:rPr>
                <w:rFonts w:ascii="Times New Roman" w:hAnsi="Times New Roman"/>
              </w:rPr>
              <w:t xml:space="preserve"> задания</w:t>
            </w:r>
          </w:p>
        </w:tc>
        <w:tc>
          <w:tcPr>
            <w:tcW w:w="1183" w:type="dxa"/>
          </w:tcPr>
          <w:p w:rsidR="00823166" w:rsidRPr="00D67DFF" w:rsidRDefault="00823166" w:rsidP="0082316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D67DFF">
              <w:rPr>
                <w:rFonts w:ascii="Times New Roman" w:hAnsi="Times New Roman"/>
                <w:sz w:val="20"/>
                <w:szCs w:val="20"/>
              </w:rPr>
              <w:t>Макси–</w:t>
            </w:r>
            <w:proofErr w:type="spellStart"/>
            <w:r w:rsidRPr="00D67DFF">
              <w:rPr>
                <w:rFonts w:ascii="Times New Roman" w:hAnsi="Times New Roman"/>
                <w:sz w:val="20"/>
                <w:szCs w:val="20"/>
              </w:rPr>
              <w:t>мальный</w:t>
            </w:r>
            <w:proofErr w:type="spellEnd"/>
            <w:r w:rsidRPr="00D67DFF">
              <w:rPr>
                <w:rFonts w:ascii="Times New Roman" w:hAnsi="Times New Roman"/>
                <w:sz w:val="20"/>
                <w:szCs w:val="20"/>
              </w:rPr>
              <w:t xml:space="preserve"> балл за задание</w:t>
            </w:r>
          </w:p>
        </w:tc>
      </w:tr>
      <w:tr w:rsidR="00823166" w:rsidRPr="00D67DFF" w:rsidTr="00823166">
        <w:trPr>
          <w:trHeight w:val="324"/>
          <w:jc w:val="center"/>
        </w:trPr>
        <w:tc>
          <w:tcPr>
            <w:tcW w:w="927" w:type="dxa"/>
          </w:tcPr>
          <w:p w:rsidR="00823166" w:rsidRPr="00D67DFF" w:rsidRDefault="00823166" w:rsidP="00823166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D67DFF"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</w:tcPr>
          <w:p w:rsidR="00823166" w:rsidRPr="00D67DFF" w:rsidRDefault="00823166" w:rsidP="00823166">
            <w:pPr>
              <w:pStyle w:val="ab"/>
              <w:rPr>
                <w:rFonts w:ascii="Times New Roman" w:hAnsi="Times New Roman"/>
              </w:rPr>
            </w:pPr>
            <w:r w:rsidRPr="00102C1D">
              <w:rPr>
                <w:rFonts w:ascii="TimesNewRoman" w:hAnsi="TimesNewRoman" w:cs="TimesNewRoman"/>
                <w:color w:val="000000" w:themeColor="text1"/>
                <w:szCs w:val="18"/>
              </w:rPr>
              <w:t>Взаимодействие общества и природы</w:t>
            </w:r>
          </w:p>
        </w:tc>
        <w:tc>
          <w:tcPr>
            <w:tcW w:w="1260" w:type="dxa"/>
          </w:tcPr>
          <w:p w:rsidR="00823166" w:rsidRPr="00D67DFF" w:rsidRDefault="00823166" w:rsidP="00823166">
            <w:pPr>
              <w:pStyle w:val="ab"/>
              <w:rPr>
                <w:rFonts w:ascii="Times New Roman" w:hAnsi="Times New Roman"/>
              </w:rPr>
            </w:pPr>
            <w:r w:rsidRPr="00D67DFF">
              <w:rPr>
                <w:rFonts w:ascii="Times New Roman" w:hAnsi="Times New Roman"/>
              </w:rPr>
              <w:t>Б</w:t>
            </w:r>
          </w:p>
        </w:tc>
        <w:tc>
          <w:tcPr>
            <w:tcW w:w="1183" w:type="dxa"/>
          </w:tcPr>
          <w:p w:rsidR="00823166" w:rsidRPr="00D67DFF" w:rsidRDefault="00823166" w:rsidP="00823166">
            <w:pPr>
              <w:pStyle w:val="ab"/>
              <w:rPr>
                <w:rFonts w:ascii="Times New Roman" w:hAnsi="Times New Roman"/>
              </w:rPr>
            </w:pPr>
            <w:r w:rsidRPr="00D67DFF">
              <w:rPr>
                <w:rFonts w:ascii="Times New Roman" w:hAnsi="Times New Roman"/>
              </w:rPr>
              <w:t>1</w:t>
            </w:r>
          </w:p>
        </w:tc>
      </w:tr>
      <w:tr w:rsidR="00823166" w:rsidRPr="00D67DFF" w:rsidTr="00823166">
        <w:trPr>
          <w:trHeight w:val="569"/>
          <w:jc w:val="center"/>
        </w:trPr>
        <w:tc>
          <w:tcPr>
            <w:tcW w:w="927" w:type="dxa"/>
          </w:tcPr>
          <w:p w:rsidR="00823166" w:rsidRPr="00D67DFF" w:rsidRDefault="00823166" w:rsidP="00823166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D67DFF">
              <w:rPr>
                <w:rFonts w:ascii="Times New Roman" w:hAnsi="Times New Roman"/>
              </w:rPr>
              <w:t>2</w:t>
            </w:r>
          </w:p>
        </w:tc>
        <w:tc>
          <w:tcPr>
            <w:tcW w:w="3828" w:type="dxa"/>
          </w:tcPr>
          <w:p w:rsidR="00823166" w:rsidRPr="00D86735" w:rsidRDefault="00823166" w:rsidP="0082316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 w:themeColor="text1"/>
                <w:szCs w:val="18"/>
              </w:rPr>
            </w:pPr>
            <w:r w:rsidRPr="00102C1D">
              <w:rPr>
                <w:rFonts w:ascii="TimesNewRoman" w:hAnsi="TimesNewRoman" w:cs="TimesNewRoman"/>
                <w:color w:val="000000" w:themeColor="text1"/>
                <w:szCs w:val="18"/>
              </w:rPr>
              <w:t>Конституционные обязанности гражданина</w:t>
            </w:r>
            <w:r>
              <w:rPr>
                <w:rFonts w:ascii="TimesNewRoman" w:hAnsi="TimesNewRoman" w:cs="TimesNewRoman"/>
                <w:color w:val="000000" w:themeColor="text1"/>
                <w:szCs w:val="18"/>
              </w:rPr>
              <w:t>. Защита Отечества.</w:t>
            </w:r>
          </w:p>
        </w:tc>
        <w:tc>
          <w:tcPr>
            <w:tcW w:w="1260" w:type="dxa"/>
          </w:tcPr>
          <w:p w:rsidR="00823166" w:rsidRPr="00D67DFF" w:rsidRDefault="00823166" w:rsidP="00823166">
            <w:pPr>
              <w:pStyle w:val="ab"/>
              <w:rPr>
                <w:rFonts w:ascii="Times New Roman" w:hAnsi="Times New Roman"/>
              </w:rPr>
            </w:pPr>
            <w:r w:rsidRPr="00D67DFF">
              <w:rPr>
                <w:rFonts w:ascii="Times New Roman" w:hAnsi="Times New Roman"/>
              </w:rPr>
              <w:t>Б</w:t>
            </w:r>
          </w:p>
        </w:tc>
        <w:tc>
          <w:tcPr>
            <w:tcW w:w="1183" w:type="dxa"/>
          </w:tcPr>
          <w:p w:rsidR="00823166" w:rsidRDefault="00823166" w:rsidP="00823166">
            <w:pPr>
              <w:pStyle w:val="ab"/>
              <w:rPr>
                <w:rFonts w:ascii="Times New Roman" w:hAnsi="Times New Roman"/>
              </w:rPr>
            </w:pPr>
            <w:r w:rsidRPr="00D67DFF">
              <w:rPr>
                <w:rFonts w:ascii="Times New Roman" w:hAnsi="Times New Roman"/>
              </w:rPr>
              <w:t>1</w:t>
            </w:r>
          </w:p>
          <w:p w:rsidR="00823166" w:rsidRPr="00D86735" w:rsidRDefault="00823166" w:rsidP="00823166"/>
        </w:tc>
      </w:tr>
      <w:tr w:rsidR="00823166" w:rsidRPr="00D67DFF" w:rsidTr="00823166">
        <w:trPr>
          <w:jc w:val="center"/>
        </w:trPr>
        <w:tc>
          <w:tcPr>
            <w:tcW w:w="927" w:type="dxa"/>
          </w:tcPr>
          <w:p w:rsidR="00823166" w:rsidRPr="00D67DFF" w:rsidRDefault="00823166" w:rsidP="00823166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D67DFF">
              <w:rPr>
                <w:rFonts w:ascii="Times New Roman" w:hAnsi="Times New Roman"/>
              </w:rPr>
              <w:t>3</w:t>
            </w:r>
          </w:p>
        </w:tc>
        <w:tc>
          <w:tcPr>
            <w:tcW w:w="3828" w:type="dxa"/>
          </w:tcPr>
          <w:p w:rsidR="00823166" w:rsidRPr="00634709" w:rsidRDefault="00823166" w:rsidP="00823166">
            <w:pPr>
              <w:pStyle w:val="ab"/>
              <w:rPr>
                <w:rFonts w:ascii="TimesNewRoman" w:hAnsi="TimesNewRoman" w:cs="TimesNewRoman"/>
                <w:color w:val="000000" w:themeColor="text1"/>
                <w:szCs w:val="18"/>
              </w:rPr>
            </w:pPr>
            <w:r>
              <w:rPr>
                <w:rFonts w:ascii="TimesNewRoman" w:hAnsi="TimesNewRoman" w:cs="TimesNewRoman"/>
                <w:color w:val="000000" w:themeColor="text1"/>
                <w:szCs w:val="18"/>
              </w:rPr>
              <w:t xml:space="preserve">Социальные нормы. Санкции. </w:t>
            </w:r>
            <w:r w:rsidRPr="00102C1D">
              <w:rPr>
                <w:rFonts w:ascii="TimesNewRoman" w:hAnsi="TimesNewRoman" w:cs="TimesNewRoman"/>
                <w:color w:val="000000" w:themeColor="text1"/>
                <w:szCs w:val="18"/>
              </w:rPr>
              <w:t>Понятие правоотношений</w:t>
            </w:r>
            <w:r>
              <w:rPr>
                <w:rFonts w:ascii="TimesNewRoman" w:hAnsi="TimesNewRoman" w:cs="TimesNewRoman"/>
                <w:color w:val="000000" w:themeColor="text1"/>
                <w:szCs w:val="18"/>
              </w:rPr>
              <w:t>.</w:t>
            </w:r>
          </w:p>
        </w:tc>
        <w:tc>
          <w:tcPr>
            <w:tcW w:w="1260" w:type="dxa"/>
          </w:tcPr>
          <w:p w:rsidR="00823166" w:rsidRPr="00D67DFF" w:rsidRDefault="00823166" w:rsidP="00823166">
            <w:pPr>
              <w:pStyle w:val="ab"/>
              <w:rPr>
                <w:rFonts w:ascii="Times New Roman" w:hAnsi="Times New Roman"/>
              </w:rPr>
            </w:pPr>
            <w:r w:rsidRPr="00D67DFF">
              <w:rPr>
                <w:rFonts w:ascii="Times New Roman" w:hAnsi="Times New Roman"/>
              </w:rPr>
              <w:t>Б</w:t>
            </w:r>
          </w:p>
        </w:tc>
        <w:tc>
          <w:tcPr>
            <w:tcW w:w="1183" w:type="dxa"/>
          </w:tcPr>
          <w:p w:rsidR="00823166" w:rsidRPr="00D67DFF" w:rsidRDefault="00823166" w:rsidP="00823166">
            <w:pPr>
              <w:pStyle w:val="ab"/>
              <w:rPr>
                <w:rFonts w:ascii="Times New Roman" w:hAnsi="Times New Roman"/>
              </w:rPr>
            </w:pPr>
            <w:r w:rsidRPr="00D67DFF">
              <w:rPr>
                <w:rFonts w:ascii="Times New Roman" w:hAnsi="Times New Roman"/>
              </w:rPr>
              <w:t>1</w:t>
            </w:r>
          </w:p>
        </w:tc>
      </w:tr>
      <w:tr w:rsidR="00823166" w:rsidRPr="00D67DFF" w:rsidTr="00823166">
        <w:trPr>
          <w:jc w:val="center"/>
        </w:trPr>
        <w:tc>
          <w:tcPr>
            <w:tcW w:w="927" w:type="dxa"/>
          </w:tcPr>
          <w:p w:rsidR="00823166" w:rsidRPr="00D67DFF" w:rsidRDefault="00823166" w:rsidP="00823166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D67DFF">
              <w:rPr>
                <w:rFonts w:ascii="Times New Roman" w:hAnsi="Times New Roman"/>
              </w:rPr>
              <w:t>4</w:t>
            </w:r>
          </w:p>
        </w:tc>
        <w:tc>
          <w:tcPr>
            <w:tcW w:w="3828" w:type="dxa"/>
          </w:tcPr>
          <w:p w:rsidR="00823166" w:rsidRPr="00634709" w:rsidRDefault="00823166" w:rsidP="00823166">
            <w:pPr>
              <w:pStyle w:val="ab"/>
              <w:rPr>
                <w:rFonts w:ascii="TimesNewRoman" w:hAnsi="TimesNewRoman" w:cs="TimesNewRoman"/>
                <w:color w:val="000000" w:themeColor="text1"/>
                <w:szCs w:val="18"/>
              </w:rPr>
            </w:pPr>
            <w:r>
              <w:rPr>
                <w:rFonts w:ascii="TimesNewRoman" w:hAnsi="TimesNewRoman" w:cs="TimesNewRoman"/>
                <w:color w:val="000000" w:themeColor="text1"/>
                <w:szCs w:val="18"/>
              </w:rPr>
              <w:t xml:space="preserve">Конституция РФ. </w:t>
            </w:r>
            <w:r w:rsidRPr="00102C1D">
              <w:rPr>
                <w:rFonts w:ascii="TimesNewRoman" w:hAnsi="TimesNewRoman" w:cs="TimesNewRoman"/>
                <w:color w:val="000000" w:themeColor="text1"/>
                <w:szCs w:val="18"/>
              </w:rPr>
              <w:t>Конституционные обязанности гражданина</w:t>
            </w:r>
            <w:r>
              <w:rPr>
                <w:rFonts w:ascii="TimesNewRoman" w:hAnsi="TimesNewRoman" w:cs="TimesNewRoman"/>
                <w:color w:val="000000" w:themeColor="text1"/>
                <w:szCs w:val="18"/>
              </w:rPr>
              <w:t>. Защита Отечества.</w:t>
            </w:r>
          </w:p>
        </w:tc>
        <w:tc>
          <w:tcPr>
            <w:tcW w:w="1260" w:type="dxa"/>
          </w:tcPr>
          <w:p w:rsidR="00823166" w:rsidRPr="00D67DFF" w:rsidRDefault="00823166" w:rsidP="00823166">
            <w:pPr>
              <w:pStyle w:val="ab"/>
              <w:rPr>
                <w:rFonts w:ascii="Times New Roman" w:hAnsi="Times New Roman"/>
              </w:rPr>
            </w:pPr>
            <w:r w:rsidRPr="00D67DFF">
              <w:rPr>
                <w:rFonts w:ascii="Times New Roman" w:hAnsi="Times New Roman"/>
              </w:rPr>
              <w:t>Б</w:t>
            </w:r>
          </w:p>
        </w:tc>
        <w:tc>
          <w:tcPr>
            <w:tcW w:w="1183" w:type="dxa"/>
          </w:tcPr>
          <w:p w:rsidR="00823166" w:rsidRPr="00D67DFF" w:rsidRDefault="00823166" w:rsidP="00823166">
            <w:pPr>
              <w:pStyle w:val="ab"/>
              <w:rPr>
                <w:rFonts w:ascii="Times New Roman" w:hAnsi="Times New Roman"/>
              </w:rPr>
            </w:pPr>
            <w:r w:rsidRPr="00D67DFF">
              <w:rPr>
                <w:rFonts w:ascii="Times New Roman" w:hAnsi="Times New Roman"/>
              </w:rPr>
              <w:t>1</w:t>
            </w:r>
          </w:p>
        </w:tc>
      </w:tr>
      <w:tr w:rsidR="00823166" w:rsidRPr="00D67DFF" w:rsidTr="00823166">
        <w:trPr>
          <w:jc w:val="center"/>
        </w:trPr>
        <w:tc>
          <w:tcPr>
            <w:tcW w:w="927" w:type="dxa"/>
          </w:tcPr>
          <w:p w:rsidR="00823166" w:rsidRPr="00D67DFF" w:rsidRDefault="00823166" w:rsidP="00823166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D67DFF">
              <w:rPr>
                <w:rFonts w:ascii="Times New Roman" w:hAnsi="Times New Roman"/>
              </w:rPr>
              <w:t>5</w:t>
            </w:r>
          </w:p>
        </w:tc>
        <w:tc>
          <w:tcPr>
            <w:tcW w:w="3828" w:type="dxa"/>
          </w:tcPr>
          <w:p w:rsidR="00823166" w:rsidRPr="00634709" w:rsidRDefault="00823166" w:rsidP="00823166">
            <w:pPr>
              <w:pStyle w:val="ab"/>
              <w:rPr>
                <w:rFonts w:ascii="TimesNewRoman" w:hAnsi="TimesNewRoman" w:cs="TimesNewRoman"/>
                <w:color w:val="000000" w:themeColor="text1"/>
                <w:szCs w:val="18"/>
              </w:rPr>
            </w:pPr>
            <w:r w:rsidRPr="00102C1D">
              <w:rPr>
                <w:rFonts w:ascii="TimesNewRoman" w:hAnsi="TimesNewRoman" w:cs="TimesNewRoman"/>
                <w:color w:val="000000" w:themeColor="text1"/>
                <w:szCs w:val="18"/>
              </w:rPr>
              <w:t>Особенности правового статуса несовершеннолетних</w:t>
            </w:r>
            <w:r>
              <w:rPr>
                <w:rFonts w:ascii="TimesNewRoman" w:hAnsi="TimesNewRoman" w:cs="TimesNewRoman"/>
                <w:color w:val="000000" w:themeColor="text1"/>
                <w:szCs w:val="18"/>
              </w:rPr>
              <w:t xml:space="preserve">. </w:t>
            </w:r>
            <w:r w:rsidRPr="00102C1D">
              <w:rPr>
                <w:rFonts w:ascii="TimesNewRoman" w:hAnsi="TimesNewRoman" w:cs="TimesNewRoman"/>
                <w:color w:val="000000" w:themeColor="text1"/>
                <w:szCs w:val="18"/>
              </w:rPr>
              <w:t xml:space="preserve"> Уголовная ответственность несовершеннолетних</w:t>
            </w:r>
            <w:r>
              <w:rPr>
                <w:rFonts w:ascii="TimesNewRoman" w:hAnsi="TimesNewRoman" w:cs="TimesNewRoman"/>
                <w:color w:val="000000" w:themeColor="text1"/>
                <w:szCs w:val="18"/>
              </w:rPr>
              <w:t>.</w:t>
            </w:r>
          </w:p>
        </w:tc>
        <w:tc>
          <w:tcPr>
            <w:tcW w:w="1260" w:type="dxa"/>
          </w:tcPr>
          <w:p w:rsidR="00823166" w:rsidRPr="00D67DFF" w:rsidRDefault="00823166" w:rsidP="00823166">
            <w:pPr>
              <w:pStyle w:val="ab"/>
              <w:rPr>
                <w:rFonts w:ascii="Times New Roman" w:hAnsi="Times New Roman"/>
              </w:rPr>
            </w:pPr>
            <w:r w:rsidRPr="00D67DFF">
              <w:rPr>
                <w:rFonts w:ascii="Times New Roman" w:hAnsi="Times New Roman"/>
              </w:rPr>
              <w:t>Б</w:t>
            </w:r>
          </w:p>
        </w:tc>
        <w:tc>
          <w:tcPr>
            <w:tcW w:w="1183" w:type="dxa"/>
          </w:tcPr>
          <w:p w:rsidR="00823166" w:rsidRPr="00D67DFF" w:rsidRDefault="00823166" w:rsidP="00823166">
            <w:pPr>
              <w:pStyle w:val="ab"/>
              <w:rPr>
                <w:rFonts w:ascii="Times New Roman" w:hAnsi="Times New Roman"/>
              </w:rPr>
            </w:pPr>
            <w:r w:rsidRPr="00D67DFF">
              <w:rPr>
                <w:rFonts w:ascii="Times New Roman" w:hAnsi="Times New Roman"/>
              </w:rPr>
              <w:t>1</w:t>
            </w:r>
          </w:p>
        </w:tc>
      </w:tr>
      <w:tr w:rsidR="00823166" w:rsidRPr="00D67DFF" w:rsidTr="00823166">
        <w:trPr>
          <w:jc w:val="center"/>
        </w:trPr>
        <w:tc>
          <w:tcPr>
            <w:tcW w:w="927" w:type="dxa"/>
          </w:tcPr>
          <w:p w:rsidR="00823166" w:rsidRPr="00D67DFF" w:rsidRDefault="00823166" w:rsidP="00823166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D67DFF">
              <w:rPr>
                <w:rFonts w:ascii="Times New Roman" w:hAnsi="Times New Roman"/>
              </w:rPr>
              <w:t>6</w:t>
            </w:r>
          </w:p>
        </w:tc>
        <w:tc>
          <w:tcPr>
            <w:tcW w:w="3828" w:type="dxa"/>
          </w:tcPr>
          <w:p w:rsidR="00823166" w:rsidRPr="00D67DFF" w:rsidRDefault="00823166" w:rsidP="00823166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NewRoman" w:hAnsi="TimesNewRoman" w:cs="TimesNewRoman"/>
                <w:color w:val="000000" w:themeColor="text1"/>
                <w:szCs w:val="18"/>
              </w:rPr>
              <w:t>П</w:t>
            </w:r>
            <w:r w:rsidRPr="00102C1D">
              <w:rPr>
                <w:rFonts w:ascii="TimesNewRoman" w:hAnsi="TimesNewRoman" w:cs="TimesNewRoman"/>
                <w:color w:val="000000" w:themeColor="text1"/>
                <w:szCs w:val="18"/>
              </w:rPr>
              <w:t>равонарушения и наказания</w:t>
            </w:r>
            <w:r>
              <w:rPr>
                <w:rFonts w:ascii="TimesNewRoman" w:hAnsi="TimesNewRoman" w:cs="TimesNewRoman"/>
                <w:color w:val="000000" w:themeColor="text1"/>
                <w:szCs w:val="18"/>
              </w:rPr>
              <w:t>.</w:t>
            </w:r>
          </w:p>
        </w:tc>
        <w:tc>
          <w:tcPr>
            <w:tcW w:w="1260" w:type="dxa"/>
          </w:tcPr>
          <w:p w:rsidR="00823166" w:rsidRPr="00D67DFF" w:rsidRDefault="00823166" w:rsidP="00823166">
            <w:pPr>
              <w:pStyle w:val="ab"/>
              <w:rPr>
                <w:rFonts w:ascii="Times New Roman" w:hAnsi="Times New Roman"/>
              </w:rPr>
            </w:pPr>
            <w:r w:rsidRPr="00D67DFF">
              <w:rPr>
                <w:rFonts w:ascii="Times New Roman" w:hAnsi="Times New Roman"/>
              </w:rPr>
              <w:t>Б</w:t>
            </w:r>
          </w:p>
        </w:tc>
        <w:tc>
          <w:tcPr>
            <w:tcW w:w="1183" w:type="dxa"/>
          </w:tcPr>
          <w:p w:rsidR="00823166" w:rsidRPr="00D67DFF" w:rsidRDefault="00823166" w:rsidP="00823166">
            <w:pPr>
              <w:pStyle w:val="ab"/>
              <w:rPr>
                <w:rFonts w:ascii="Times New Roman" w:hAnsi="Times New Roman"/>
              </w:rPr>
            </w:pPr>
            <w:r w:rsidRPr="00D67DFF">
              <w:rPr>
                <w:rFonts w:ascii="Times New Roman" w:hAnsi="Times New Roman"/>
              </w:rPr>
              <w:t>1</w:t>
            </w:r>
          </w:p>
        </w:tc>
      </w:tr>
      <w:tr w:rsidR="00823166" w:rsidRPr="00D67DFF" w:rsidTr="00823166">
        <w:trPr>
          <w:jc w:val="center"/>
        </w:trPr>
        <w:tc>
          <w:tcPr>
            <w:tcW w:w="927" w:type="dxa"/>
          </w:tcPr>
          <w:p w:rsidR="00823166" w:rsidRPr="0079386B" w:rsidRDefault="00823166" w:rsidP="00823166">
            <w:pPr>
              <w:pStyle w:val="ab"/>
              <w:rPr>
                <w:rFonts w:ascii="Times New Roman" w:hAnsi="Times New Roman"/>
              </w:rPr>
            </w:pPr>
            <w:r w:rsidRPr="0079386B">
              <w:rPr>
                <w:rFonts w:ascii="Times New Roman" w:hAnsi="Times New Roman"/>
              </w:rPr>
              <w:t>А7</w:t>
            </w:r>
          </w:p>
        </w:tc>
        <w:tc>
          <w:tcPr>
            <w:tcW w:w="3828" w:type="dxa"/>
          </w:tcPr>
          <w:p w:rsidR="00823166" w:rsidRPr="0079386B" w:rsidRDefault="00823166" w:rsidP="00823166">
            <w:pPr>
              <w:pStyle w:val="ab"/>
              <w:rPr>
                <w:rFonts w:ascii="TimesNewRoman" w:hAnsi="TimesNewRoman" w:cs="TimesNewRoman"/>
                <w:color w:val="000000" w:themeColor="text1"/>
                <w:szCs w:val="18"/>
              </w:rPr>
            </w:pPr>
            <w:r>
              <w:rPr>
                <w:rFonts w:ascii="TimesNewRoman" w:hAnsi="TimesNewRoman" w:cs="TimesNewRoman"/>
                <w:color w:val="000000" w:themeColor="text1"/>
                <w:szCs w:val="18"/>
              </w:rPr>
              <w:t xml:space="preserve">Конституция РФ. </w:t>
            </w:r>
            <w:r w:rsidRPr="00102C1D">
              <w:rPr>
                <w:rFonts w:ascii="TimesNewRoman" w:hAnsi="TimesNewRoman" w:cs="TimesNewRoman"/>
                <w:color w:val="000000" w:themeColor="text1"/>
                <w:szCs w:val="18"/>
              </w:rPr>
              <w:t>Конституционные обязанности гражданина</w:t>
            </w:r>
            <w:r>
              <w:rPr>
                <w:rFonts w:ascii="TimesNewRoman" w:hAnsi="TimesNewRoman" w:cs="TimesNewRoman"/>
                <w:color w:val="000000" w:themeColor="text1"/>
                <w:szCs w:val="18"/>
              </w:rPr>
              <w:t>. Защита Отечества.</w:t>
            </w:r>
          </w:p>
        </w:tc>
        <w:tc>
          <w:tcPr>
            <w:tcW w:w="1260" w:type="dxa"/>
          </w:tcPr>
          <w:p w:rsidR="00823166" w:rsidRPr="00D67DFF" w:rsidRDefault="00823166" w:rsidP="00823166">
            <w:pPr>
              <w:pStyle w:val="ab"/>
              <w:rPr>
                <w:rFonts w:ascii="Times New Roman" w:hAnsi="Times New Roman"/>
              </w:rPr>
            </w:pPr>
            <w:r w:rsidRPr="00D67DFF">
              <w:rPr>
                <w:rFonts w:ascii="Times New Roman" w:hAnsi="Times New Roman"/>
              </w:rPr>
              <w:t>Б</w:t>
            </w:r>
          </w:p>
        </w:tc>
        <w:tc>
          <w:tcPr>
            <w:tcW w:w="1183" w:type="dxa"/>
          </w:tcPr>
          <w:p w:rsidR="00823166" w:rsidRPr="00D67DFF" w:rsidRDefault="00823166" w:rsidP="00823166">
            <w:pPr>
              <w:pStyle w:val="ab"/>
              <w:rPr>
                <w:rFonts w:ascii="Times New Roman" w:hAnsi="Times New Roman"/>
              </w:rPr>
            </w:pPr>
            <w:r w:rsidRPr="00D67DFF">
              <w:rPr>
                <w:rFonts w:ascii="Times New Roman" w:hAnsi="Times New Roman"/>
              </w:rPr>
              <w:t>1</w:t>
            </w:r>
          </w:p>
        </w:tc>
      </w:tr>
      <w:tr w:rsidR="00823166" w:rsidRPr="00D67DFF" w:rsidTr="00823166">
        <w:trPr>
          <w:jc w:val="center"/>
        </w:trPr>
        <w:tc>
          <w:tcPr>
            <w:tcW w:w="927" w:type="dxa"/>
          </w:tcPr>
          <w:p w:rsidR="00823166" w:rsidRPr="00D67DFF" w:rsidRDefault="00823166" w:rsidP="00823166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D67DFF">
              <w:rPr>
                <w:rFonts w:ascii="Times New Roman" w:hAnsi="Times New Roman"/>
              </w:rPr>
              <w:t>8</w:t>
            </w:r>
          </w:p>
        </w:tc>
        <w:tc>
          <w:tcPr>
            <w:tcW w:w="3828" w:type="dxa"/>
          </w:tcPr>
          <w:p w:rsidR="00823166" w:rsidRPr="00D67DFF" w:rsidRDefault="00823166" w:rsidP="00823166">
            <w:pPr>
              <w:pStyle w:val="ab"/>
              <w:rPr>
                <w:rFonts w:ascii="Times New Roman" w:hAnsi="Times New Roman"/>
              </w:rPr>
            </w:pPr>
            <w:r w:rsidRPr="00102C1D">
              <w:rPr>
                <w:rFonts w:ascii="TimesNewRoman" w:hAnsi="TimesNewRoman" w:cs="TimesNewRoman"/>
                <w:color w:val="000000" w:themeColor="text1"/>
                <w:szCs w:val="18"/>
              </w:rPr>
              <w:t>Экономика, ее роль в жизни общества</w:t>
            </w:r>
          </w:p>
        </w:tc>
        <w:tc>
          <w:tcPr>
            <w:tcW w:w="1260" w:type="dxa"/>
          </w:tcPr>
          <w:p w:rsidR="00823166" w:rsidRPr="00D67DFF" w:rsidRDefault="00823166" w:rsidP="00823166">
            <w:pPr>
              <w:pStyle w:val="ab"/>
              <w:rPr>
                <w:rFonts w:ascii="Times New Roman" w:hAnsi="Times New Roman"/>
              </w:rPr>
            </w:pPr>
            <w:r w:rsidRPr="00D67DFF">
              <w:rPr>
                <w:rFonts w:ascii="Times New Roman" w:hAnsi="Times New Roman"/>
              </w:rPr>
              <w:t>Б</w:t>
            </w:r>
          </w:p>
        </w:tc>
        <w:tc>
          <w:tcPr>
            <w:tcW w:w="1183" w:type="dxa"/>
          </w:tcPr>
          <w:p w:rsidR="00823166" w:rsidRPr="00D67DFF" w:rsidRDefault="00823166" w:rsidP="00823166">
            <w:pPr>
              <w:pStyle w:val="ab"/>
              <w:rPr>
                <w:rFonts w:ascii="Times New Roman" w:hAnsi="Times New Roman"/>
              </w:rPr>
            </w:pPr>
            <w:r w:rsidRPr="00D67DFF">
              <w:rPr>
                <w:rFonts w:ascii="Times New Roman" w:hAnsi="Times New Roman"/>
              </w:rPr>
              <w:t>1</w:t>
            </w:r>
          </w:p>
        </w:tc>
      </w:tr>
      <w:tr w:rsidR="00823166" w:rsidRPr="00D67DFF" w:rsidTr="00823166">
        <w:trPr>
          <w:jc w:val="center"/>
        </w:trPr>
        <w:tc>
          <w:tcPr>
            <w:tcW w:w="927" w:type="dxa"/>
          </w:tcPr>
          <w:p w:rsidR="00823166" w:rsidRPr="00D67DFF" w:rsidRDefault="00823166" w:rsidP="00823166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D67DFF">
              <w:rPr>
                <w:rFonts w:ascii="Times New Roman" w:hAnsi="Times New Roman"/>
              </w:rPr>
              <w:t>9</w:t>
            </w:r>
          </w:p>
        </w:tc>
        <w:tc>
          <w:tcPr>
            <w:tcW w:w="3828" w:type="dxa"/>
          </w:tcPr>
          <w:p w:rsidR="00823166" w:rsidRPr="00D67DFF" w:rsidRDefault="00823166" w:rsidP="00823166">
            <w:pPr>
              <w:pStyle w:val="ab"/>
              <w:rPr>
                <w:rFonts w:ascii="Times New Roman" w:hAnsi="Times New Roman"/>
              </w:rPr>
            </w:pPr>
            <w:r w:rsidRPr="00102C1D">
              <w:rPr>
                <w:rFonts w:ascii="TimesNewRoman" w:hAnsi="TimesNewRoman" w:cs="TimesNewRoman"/>
                <w:color w:val="000000" w:themeColor="text1"/>
                <w:szCs w:val="18"/>
              </w:rPr>
              <w:t xml:space="preserve">Производство, </w:t>
            </w:r>
            <w:r>
              <w:rPr>
                <w:rFonts w:ascii="TimesNewRoman" w:hAnsi="TimesNewRoman" w:cs="TimesNewRoman"/>
                <w:color w:val="000000" w:themeColor="text1"/>
                <w:szCs w:val="18"/>
              </w:rPr>
              <w:t xml:space="preserve">труд, </w:t>
            </w:r>
            <w:r w:rsidRPr="00102C1D">
              <w:rPr>
                <w:rFonts w:ascii="TimesNewRoman" w:hAnsi="TimesNewRoman" w:cs="TimesNewRoman"/>
                <w:color w:val="000000" w:themeColor="text1"/>
                <w:szCs w:val="18"/>
              </w:rPr>
              <w:t>производительность труда.</w:t>
            </w:r>
          </w:p>
        </w:tc>
        <w:tc>
          <w:tcPr>
            <w:tcW w:w="1260" w:type="dxa"/>
          </w:tcPr>
          <w:p w:rsidR="00823166" w:rsidRPr="00D67DFF" w:rsidRDefault="00823166" w:rsidP="00823166">
            <w:pPr>
              <w:pStyle w:val="ab"/>
              <w:rPr>
                <w:rFonts w:ascii="Times New Roman" w:hAnsi="Times New Roman"/>
              </w:rPr>
            </w:pPr>
            <w:r w:rsidRPr="00D67DFF">
              <w:rPr>
                <w:rFonts w:ascii="Times New Roman" w:hAnsi="Times New Roman"/>
              </w:rPr>
              <w:t>Б</w:t>
            </w:r>
          </w:p>
        </w:tc>
        <w:tc>
          <w:tcPr>
            <w:tcW w:w="1183" w:type="dxa"/>
          </w:tcPr>
          <w:p w:rsidR="00823166" w:rsidRPr="00D67DFF" w:rsidRDefault="00823166" w:rsidP="00823166">
            <w:pPr>
              <w:pStyle w:val="ab"/>
              <w:rPr>
                <w:rFonts w:ascii="Times New Roman" w:hAnsi="Times New Roman"/>
              </w:rPr>
            </w:pPr>
            <w:r w:rsidRPr="00D67DFF">
              <w:rPr>
                <w:rFonts w:ascii="Times New Roman" w:hAnsi="Times New Roman"/>
              </w:rPr>
              <w:t>1</w:t>
            </w:r>
          </w:p>
        </w:tc>
      </w:tr>
      <w:tr w:rsidR="00823166" w:rsidRPr="00D67DFF" w:rsidTr="00823166">
        <w:trPr>
          <w:trHeight w:val="642"/>
          <w:jc w:val="center"/>
        </w:trPr>
        <w:tc>
          <w:tcPr>
            <w:tcW w:w="927" w:type="dxa"/>
          </w:tcPr>
          <w:p w:rsidR="00823166" w:rsidRPr="00D67DFF" w:rsidRDefault="00823166" w:rsidP="00823166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D67DFF">
              <w:rPr>
                <w:rFonts w:ascii="Times New Roman" w:hAnsi="Times New Roman"/>
              </w:rPr>
              <w:t>10</w:t>
            </w:r>
          </w:p>
        </w:tc>
        <w:tc>
          <w:tcPr>
            <w:tcW w:w="3828" w:type="dxa"/>
          </w:tcPr>
          <w:p w:rsidR="00823166" w:rsidRPr="00721855" w:rsidRDefault="00823166" w:rsidP="0082316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 w:themeColor="text1"/>
                <w:szCs w:val="18"/>
              </w:rPr>
            </w:pPr>
            <w:r w:rsidRPr="00102C1D">
              <w:rPr>
                <w:rFonts w:ascii="TimesNewRoman" w:hAnsi="TimesNewRoman" w:cs="TimesNewRoman"/>
                <w:color w:val="000000" w:themeColor="text1"/>
                <w:szCs w:val="18"/>
              </w:rPr>
              <w:t>Предпринимательс</w:t>
            </w:r>
            <w:r>
              <w:rPr>
                <w:rFonts w:ascii="TimesNewRoman" w:hAnsi="TimesNewRoman" w:cs="TimesNewRoman"/>
                <w:color w:val="000000" w:themeColor="text1"/>
                <w:szCs w:val="18"/>
              </w:rPr>
              <w:t>тво. Виды и формы бизнеса.</w:t>
            </w:r>
          </w:p>
        </w:tc>
        <w:tc>
          <w:tcPr>
            <w:tcW w:w="1260" w:type="dxa"/>
          </w:tcPr>
          <w:p w:rsidR="00823166" w:rsidRPr="00D67DFF" w:rsidRDefault="00823166" w:rsidP="00823166">
            <w:pPr>
              <w:pStyle w:val="ab"/>
              <w:rPr>
                <w:rFonts w:ascii="Times New Roman" w:hAnsi="Times New Roman"/>
              </w:rPr>
            </w:pPr>
            <w:r w:rsidRPr="00D67DFF">
              <w:rPr>
                <w:rFonts w:ascii="Times New Roman" w:hAnsi="Times New Roman"/>
              </w:rPr>
              <w:t>Б</w:t>
            </w:r>
          </w:p>
        </w:tc>
        <w:tc>
          <w:tcPr>
            <w:tcW w:w="1183" w:type="dxa"/>
          </w:tcPr>
          <w:p w:rsidR="00823166" w:rsidRPr="00D67DFF" w:rsidRDefault="00823166" w:rsidP="00823166">
            <w:pPr>
              <w:pStyle w:val="ab"/>
              <w:rPr>
                <w:rFonts w:ascii="Times New Roman" w:hAnsi="Times New Roman"/>
              </w:rPr>
            </w:pPr>
            <w:r w:rsidRPr="00D67DFF">
              <w:rPr>
                <w:rFonts w:ascii="Times New Roman" w:hAnsi="Times New Roman"/>
              </w:rPr>
              <w:t>1</w:t>
            </w:r>
          </w:p>
        </w:tc>
      </w:tr>
      <w:tr w:rsidR="00823166" w:rsidRPr="00D67DFF" w:rsidTr="00823166">
        <w:trPr>
          <w:jc w:val="center"/>
        </w:trPr>
        <w:tc>
          <w:tcPr>
            <w:tcW w:w="927" w:type="dxa"/>
          </w:tcPr>
          <w:p w:rsidR="00823166" w:rsidRPr="00D67DFF" w:rsidRDefault="00823166" w:rsidP="00823166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D67DFF">
              <w:rPr>
                <w:rFonts w:ascii="Times New Roman" w:hAnsi="Times New Roman"/>
              </w:rPr>
              <w:t>11</w:t>
            </w:r>
          </w:p>
        </w:tc>
        <w:tc>
          <w:tcPr>
            <w:tcW w:w="3828" w:type="dxa"/>
          </w:tcPr>
          <w:p w:rsidR="00823166" w:rsidRPr="00D67DFF" w:rsidRDefault="00823166" w:rsidP="00823166">
            <w:pPr>
              <w:pStyle w:val="ab"/>
              <w:rPr>
                <w:rFonts w:ascii="Times New Roman" w:hAnsi="Times New Roman"/>
              </w:rPr>
            </w:pPr>
            <w:r w:rsidRPr="00102C1D">
              <w:rPr>
                <w:rFonts w:ascii="TimesNewRoman" w:hAnsi="TimesNewRoman" w:cs="TimesNewRoman"/>
                <w:color w:val="000000" w:themeColor="text1"/>
                <w:szCs w:val="18"/>
              </w:rPr>
              <w:t>Предпринимательс</w:t>
            </w:r>
            <w:r>
              <w:rPr>
                <w:rFonts w:ascii="TimesNewRoman" w:hAnsi="TimesNewRoman" w:cs="TimesNewRoman"/>
                <w:color w:val="000000" w:themeColor="text1"/>
                <w:szCs w:val="18"/>
              </w:rPr>
              <w:t>тво. Виды и формы бизнеса.</w:t>
            </w:r>
          </w:p>
        </w:tc>
        <w:tc>
          <w:tcPr>
            <w:tcW w:w="1260" w:type="dxa"/>
          </w:tcPr>
          <w:p w:rsidR="00823166" w:rsidRPr="00D67DFF" w:rsidRDefault="00823166" w:rsidP="00823166">
            <w:pPr>
              <w:pStyle w:val="ab"/>
              <w:rPr>
                <w:rFonts w:ascii="Times New Roman" w:hAnsi="Times New Roman"/>
              </w:rPr>
            </w:pPr>
            <w:r w:rsidRPr="00D67DFF">
              <w:rPr>
                <w:rFonts w:ascii="Times New Roman" w:hAnsi="Times New Roman"/>
              </w:rPr>
              <w:t>Б</w:t>
            </w:r>
          </w:p>
        </w:tc>
        <w:tc>
          <w:tcPr>
            <w:tcW w:w="1183" w:type="dxa"/>
          </w:tcPr>
          <w:p w:rsidR="00823166" w:rsidRPr="00D67DFF" w:rsidRDefault="00823166" w:rsidP="00823166">
            <w:pPr>
              <w:pStyle w:val="ab"/>
              <w:rPr>
                <w:rFonts w:ascii="Times New Roman" w:hAnsi="Times New Roman"/>
              </w:rPr>
            </w:pPr>
            <w:r w:rsidRPr="00D67DFF">
              <w:rPr>
                <w:rFonts w:ascii="Times New Roman" w:hAnsi="Times New Roman"/>
              </w:rPr>
              <w:t>1</w:t>
            </w:r>
          </w:p>
        </w:tc>
      </w:tr>
      <w:tr w:rsidR="00823166" w:rsidRPr="00D67DFF" w:rsidTr="00823166">
        <w:trPr>
          <w:jc w:val="center"/>
        </w:trPr>
        <w:tc>
          <w:tcPr>
            <w:tcW w:w="927" w:type="dxa"/>
          </w:tcPr>
          <w:p w:rsidR="00823166" w:rsidRPr="00D67DFF" w:rsidRDefault="00823166" w:rsidP="00823166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D67DFF">
              <w:rPr>
                <w:rFonts w:ascii="Times New Roman" w:hAnsi="Times New Roman"/>
              </w:rPr>
              <w:t>12</w:t>
            </w:r>
          </w:p>
        </w:tc>
        <w:tc>
          <w:tcPr>
            <w:tcW w:w="3828" w:type="dxa"/>
          </w:tcPr>
          <w:p w:rsidR="00823166" w:rsidRPr="00D67DFF" w:rsidRDefault="00823166" w:rsidP="00823166">
            <w:pPr>
              <w:pStyle w:val="ab"/>
              <w:rPr>
                <w:rFonts w:ascii="Times New Roman" w:hAnsi="Times New Roman"/>
              </w:rPr>
            </w:pPr>
            <w:r w:rsidRPr="00102C1D">
              <w:rPr>
                <w:rFonts w:ascii="TimesNewRoman" w:hAnsi="TimesNewRoman" w:cs="TimesNewRoman"/>
                <w:color w:val="000000" w:themeColor="text1"/>
                <w:szCs w:val="18"/>
              </w:rPr>
              <w:t>Экономика, ее роль в жизни общества</w:t>
            </w:r>
          </w:p>
        </w:tc>
        <w:tc>
          <w:tcPr>
            <w:tcW w:w="1260" w:type="dxa"/>
          </w:tcPr>
          <w:p w:rsidR="00823166" w:rsidRPr="00D67DFF" w:rsidRDefault="00823166" w:rsidP="00823166">
            <w:pPr>
              <w:pStyle w:val="ab"/>
              <w:rPr>
                <w:rFonts w:ascii="Times New Roman" w:hAnsi="Times New Roman"/>
              </w:rPr>
            </w:pPr>
            <w:r w:rsidRPr="00D67DFF">
              <w:rPr>
                <w:rFonts w:ascii="Times New Roman" w:hAnsi="Times New Roman"/>
              </w:rPr>
              <w:t>Б</w:t>
            </w:r>
          </w:p>
        </w:tc>
        <w:tc>
          <w:tcPr>
            <w:tcW w:w="1183" w:type="dxa"/>
          </w:tcPr>
          <w:p w:rsidR="00823166" w:rsidRPr="00D67DFF" w:rsidRDefault="00823166" w:rsidP="00823166">
            <w:pPr>
              <w:pStyle w:val="ab"/>
              <w:rPr>
                <w:rFonts w:ascii="Times New Roman" w:hAnsi="Times New Roman"/>
              </w:rPr>
            </w:pPr>
            <w:r w:rsidRPr="00D67DFF">
              <w:rPr>
                <w:rFonts w:ascii="Times New Roman" w:hAnsi="Times New Roman"/>
              </w:rPr>
              <w:t>1</w:t>
            </w:r>
          </w:p>
        </w:tc>
      </w:tr>
      <w:tr w:rsidR="00823166" w:rsidRPr="00D67DFF" w:rsidTr="00823166">
        <w:trPr>
          <w:jc w:val="center"/>
        </w:trPr>
        <w:tc>
          <w:tcPr>
            <w:tcW w:w="927" w:type="dxa"/>
          </w:tcPr>
          <w:p w:rsidR="00823166" w:rsidRPr="00D67DFF" w:rsidRDefault="00823166" w:rsidP="00823166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D67DFF">
              <w:rPr>
                <w:rFonts w:ascii="Times New Roman" w:hAnsi="Times New Roman"/>
              </w:rPr>
              <w:t>13</w:t>
            </w:r>
          </w:p>
        </w:tc>
        <w:tc>
          <w:tcPr>
            <w:tcW w:w="3828" w:type="dxa"/>
          </w:tcPr>
          <w:p w:rsidR="00823166" w:rsidRPr="00D67DFF" w:rsidRDefault="00823166" w:rsidP="00823166">
            <w:pPr>
              <w:pStyle w:val="ab"/>
              <w:rPr>
                <w:rFonts w:ascii="Times New Roman" w:hAnsi="Times New Roman"/>
              </w:rPr>
            </w:pPr>
            <w:r w:rsidRPr="00102C1D">
              <w:rPr>
                <w:rFonts w:ascii="TimesNewRoman" w:hAnsi="TimesNewRoman" w:cs="TimesNewRoman"/>
                <w:color w:val="000000" w:themeColor="text1"/>
                <w:szCs w:val="18"/>
              </w:rPr>
              <w:t>Взаимодействие общества и природы</w:t>
            </w:r>
          </w:p>
        </w:tc>
        <w:tc>
          <w:tcPr>
            <w:tcW w:w="1260" w:type="dxa"/>
          </w:tcPr>
          <w:p w:rsidR="00823166" w:rsidRPr="00D67DFF" w:rsidRDefault="00823166" w:rsidP="00823166">
            <w:pPr>
              <w:pStyle w:val="ab"/>
              <w:rPr>
                <w:rFonts w:ascii="Times New Roman" w:hAnsi="Times New Roman"/>
              </w:rPr>
            </w:pPr>
            <w:r w:rsidRPr="00D67DFF">
              <w:rPr>
                <w:rFonts w:ascii="Times New Roman" w:hAnsi="Times New Roman"/>
              </w:rPr>
              <w:t>Б</w:t>
            </w:r>
          </w:p>
        </w:tc>
        <w:tc>
          <w:tcPr>
            <w:tcW w:w="1183" w:type="dxa"/>
          </w:tcPr>
          <w:p w:rsidR="00823166" w:rsidRPr="00D67DFF" w:rsidRDefault="00823166" w:rsidP="00823166">
            <w:pPr>
              <w:pStyle w:val="ab"/>
              <w:rPr>
                <w:rFonts w:ascii="Times New Roman" w:hAnsi="Times New Roman"/>
              </w:rPr>
            </w:pPr>
            <w:r w:rsidRPr="00D67DFF">
              <w:rPr>
                <w:rFonts w:ascii="Times New Roman" w:hAnsi="Times New Roman"/>
              </w:rPr>
              <w:t>1</w:t>
            </w:r>
          </w:p>
        </w:tc>
      </w:tr>
      <w:tr w:rsidR="00823166" w:rsidRPr="00D67DFF" w:rsidTr="00823166">
        <w:trPr>
          <w:jc w:val="center"/>
        </w:trPr>
        <w:tc>
          <w:tcPr>
            <w:tcW w:w="927" w:type="dxa"/>
          </w:tcPr>
          <w:p w:rsidR="00823166" w:rsidRPr="00D67DFF" w:rsidRDefault="00823166" w:rsidP="00823166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В1</w:t>
            </w:r>
          </w:p>
        </w:tc>
        <w:tc>
          <w:tcPr>
            <w:tcW w:w="3828" w:type="dxa"/>
          </w:tcPr>
          <w:p w:rsidR="00823166" w:rsidRDefault="00823166" w:rsidP="00823166">
            <w:pPr>
              <w:pStyle w:val="ab"/>
              <w:rPr>
                <w:rFonts w:ascii="TimesNewRoman" w:hAnsi="TimesNewRoman" w:cs="TimesNewRoman"/>
                <w:color w:val="000000" w:themeColor="text1"/>
              </w:rPr>
            </w:pPr>
            <w:r w:rsidRPr="00102C1D">
              <w:rPr>
                <w:rFonts w:ascii="TimesNewRoman" w:hAnsi="TimesNewRoman" w:cs="TimesNewRoman"/>
                <w:color w:val="000000" w:themeColor="text1"/>
              </w:rPr>
              <w:t>Обмен, торговля</w:t>
            </w:r>
            <w:r>
              <w:rPr>
                <w:rFonts w:ascii="TimesNewRoman" w:hAnsi="TimesNewRoman" w:cs="TimesNewRoman"/>
                <w:color w:val="000000" w:themeColor="text1"/>
              </w:rPr>
              <w:t xml:space="preserve">.  </w:t>
            </w:r>
          </w:p>
          <w:p w:rsidR="00823166" w:rsidRPr="00D67DFF" w:rsidRDefault="00823166" w:rsidP="00823166">
            <w:pPr>
              <w:pStyle w:val="ab"/>
              <w:rPr>
                <w:rFonts w:ascii="Times New Roman" w:hAnsi="Times New Roman"/>
              </w:rPr>
            </w:pPr>
            <w:r w:rsidRPr="00102C1D">
              <w:rPr>
                <w:rFonts w:ascii="TimesNewRoman" w:hAnsi="TimesNewRoman" w:cs="TimesNewRoman"/>
                <w:color w:val="000000" w:themeColor="text1"/>
                <w:szCs w:val="18"/>
              </w:rPr>
              <w:t>Предпринимательс</w:t>
            </w:r>
            <w:r>
              <w:rPr>
                <w:rFonts w:ascii="TimesNewRoman" w:hAnsi="TimesNewRoman" w:cs="TimesNewRoman"/>
                <w:color w:val="000000" w:themeColor="text1"/>
                <w:szCs w:val="18"/>
              </w:rPr>
              <w:t>тво.  Виды и формы бизнеса.</w:t>
            </w:r>
          </w:p>
        </w:tc>
        <w:tc>
          <w:tcPr>
            <w:tcW w:w="1260" w:type="dxa"/>
          </w:tcPr>
          <w:p w:rsidR="00823166" w:rsidRPr="00D67DFF" w:rsidRDefault="00823166" w:rsidP="00823166">
            <w:pPr>
              <w:pStyle w:val="ab"/>
              <w:rPr>
                <w:rFonts w:ascii="Times New Roman" w:hAnsi="Times New Roman"/>
              </w:rPr>
            </w:pPr>
            <w:r w:rsidRPr="00D67DFF">
              <w:rPr>
                <w:rFonts w:ascii="Times New Roman" w:hAnsi="Times New Roman"/>
              </w:rPr>
              <w:t>П</w:t>
            </w:r>
          </w:p>
        </w:tc>
        <w:tc>
          <w:tcPr>
            <w:tcW w:w="1183" w:type="dxa"/>
          </w:tcPr>
          <w:p w:rsidR="00823166" w:rsidRPr="00D67DFF" w:rsidRDefault="00823166" w:rsidP="00823166">
            <w:pPr>
              <w:pStyle w:val="ab"/>
              <w:rPr>
                <w:rFonts w:ascii="Times New Roman" w:hAnsi="Times New Roman"/>
              </w:rPr>
            </w:pPr>
            <w:r w:rsidRPr="00D67DFF">
              <w:rPr>
                <w:rFonts w:ascii="Times New Roman" w:hAnsi="Times New Roman"/>
              </w:rPr>
              <w:t>1</w:t>
            </w:r>
          </w:p>
        </w:tc>
      </w:tr>
      <w:tr w:rsidR="00823166" w:rsidRPr="00D67DFF" w:rsidTr="00823166">
        <w:trPr>
          <w:jc w:val="center"/>
        </w:trPr>
        <w:tc>
          <w:tcPr>
            <w:tcW w:w="927" w:type="dxa"/>
          </w:tcPr>
          <w:p w:rsidR="00823166" w:rsidRPr="00D67DFF" w:rsidRDefault="00823166" w:rsidP="00823166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В2</w:t>
            </w:r>
          </w:p>
        </w:tc>
        <w:tc>
          <w:tcPr>
            <w:tcW w:w="3828" w:type="dxa"/>
          </w:tcPr>
          <w:p w:rsidR="00823166" w:rsidRPr="00C46B8D" w:rsidRDefault="00823166" w:rsidP="00823166">
            <w:pPr>
              <w:pStyle w:val="ab"/>
              <w:rPr>
                <w:rFonts w:ascii="TimesNewRoman" w:hAnsi="TimesNewRoman" w:cs="TimesNewRoman"/>
                <w:color w:val="000000" w:themeColor="text1"/>
                <w:szCs w:val="18"/>
              </w:rPr>
            </w:pPr>
            <w:r>
              <w:rPr>
                <w:rFonts w:ascii="TimesNewRoman" w:hAnsi="TimesNewRoman" w:cs="TimesNewRoman"/>
                <w:color w:val="000000" w:themeColor="text1"/>
                <w:szCs w:val="18"/>
              </w:rPr>
              <w:t>Правоохранительные органы власти.</w:t>
            </w:r>
          </w:p>
        </w:tc>
        <w:tc>
          <w:tcPr>
            <w:tcW w:w="1260" w:type="dxa"/>
          </w:tcPr>
          <w:p w:rsidR="00823166" w:rsidRPr="00D67DFF" w:rsidRDefault="00823166" w:rsidP="00823166">
            <w:pPr>
              <w:pStyle w:val="ab"/>
              <w:rPr>
                <w:rFonts w:ascii="Times New Roman" w:hAnsi="Times New Roman"/>
              </w:rPr>
            </w:pPr>
            <w:r w:rsidRPr="00D67DFF">
              <w:rPr>
                <w:rFonts w:ascii="Times New Roman" w:hAnsi="Times New Roman"/>
              </w:rPr>
              <w:t>П</w:t>
            </w:r>
          </w:p>
        </w:tc>
        <w:tc>
          <w:tcPr>
            <w:tcW w:w="1183" w:type="dxa"/>
          </w:tcPr>
          <w:p w:rsidR="00823166" w:rsidRPr="00D67DFF" w:rsidRDefault="00823166" w:rsidP="00823166">
            <w:pPr>
              <w:pStyle w:val="ab"/>
              <w:rPr>
                <w:rFonts w:ascii="Times New Roman" w:hAnsi="Times New Roman"/>
              </w:rPr>
            </w:pPr>
            <w:r w:rsidRPr="00D67DFF">
              <w:rPr>
                <w:rFonts w:ascii="Times New Roman" w:hAnsi="Times New Roman"/>
              </w:rPr>
              <w:t>2</w:t>
            </w:r>
          </w:p>
        </w:tc>
      </w:tr>
      <w:tr w:rsidR="00823166" w:rsidRPr="00D67DFF" w:rsidTr="00823166">
        <w:trPr>
          <w:jc w:val="center"/>
        </w:trPr>
        <w:tc>
          <w:tcPr>
            <w:tcW w:w="927" w:type="dxa"/>
          </w:tcPr>
          <w:p w:rsidR="00823166" w:rsidRPr="00D67DFF" w:rsidRDefault="00823166" w:rsidP="00823166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В3</w:t>
            </w:r>
          </w:p>
        </w:tc>
        <w:tc>
          <w:tcPr>
            <w:tcW w:w="3828" w:type="dxa"/>
          </w:tcPr>
          <w:p w:rsidR="00823166" w:rsidRDefault="00823166" w:rsidP="00823166">
            <w:pPr>
              <w:pStyle w:val="ab"/>
              <w:rPr>
                <w:rFonts w:ascii="TimesNewRoman" w:hAnsi="TimesNewRoman" w:cs="TimesNewRoman"/>
                <w:color w:val="000000" w:themeColor="text1"/>
              </w:rPr>
            </w:pPr>
            <w:r w:rsidRPr="00102C1D">
              <w:rPr>
                <w:rFonts w:ascii="TimesNewRoman" w:hAnsi="TimesNewRoman" w:cs="TimesNewRoman"/>
                <w:color w:val="000000" w:themeColor="text1"/>
              </w:rPr>
              <w:t>Обмен, торговля</w:t>
            </w:r>
            <w:r>
              <w:rPr>
                <w:rFonts w:ascii="TimesNewRoman" w:hAnsi="TimesNewRoman" w:cs="TimesNewRoman"/>
                <w:color w:val="000000" w:themeColor="text1"/>
              </w:rPr>
              <w:t>.</w:t>
            </w:r>
          </w:p>
          <w:p w:rsidR="00823166" w:rsidRPr="00D67DFF" w:rsidRDefault="00823166" w:rsidP="00823166">
            <w:pPr>
              <w:pStyle w:val="ab"/>
              <w:rPr>
                <w:rFonts w:ascii="Times New Roman" w:hAnsi="Times New Roman"/>
              </w:rPr>
            </w:pPr>
            <w:r w:rsidRPr="00102C1D">
              <w:rPr>
                <w:rFonts w:ascii="TimesNewRoman" w:hAnsi="TimesNewRoman" w:cs="TimesNewRoman"/>
                <w:color w:val="000000" w:themeColor="text1"/>
                <w:szCs w:val="18"/>
              </w:rPr>
              <w:t>Предпринимательс</w:t>
            </w:r>
            <w:r>
              <w:rPr>
                <w:rFonts w:ascii="TimesNewRoman" w:hAnsi="TimesNewRoman" w:cs="TimesNewRoman"/>
                <w:color w:val="000000" w:themeColor="text1"/>
                <w:szCs w:val="18"/>
              </w:rPr>
              <w:t>тво.  Виды и формы бизнеса.</w:t>
            </w:r>
          </w:p>
        </w:tc>
        <w:tc>
          <w:tcPr>
            <w:tcW w:w="1260" w:type="dxa"/>
          </w:tcPr>
          <w:p w:rsidR="00823166" w:rsidRPr="00D67DFF" w:rsidRDefault="00823166" w:rsidP="00823166">
            <w:pPr>
              <w:pStyle w:val="ab"/>
              <w:rPr>
                <w:rFonts w:ascii="Times New Roman" w:hAnsi="Times New Roman"/>
              </w:rPr>
            </w:pPr>
            <w:r w:rsidRPr="00D67DFF">
              <w:rPr>
                <w:rFonts w:ascii="Times New Roman" w:hAnsi="Times New Roman"/>
              </w:rPr>
              <w:t>П</w:t>
            </w:r>
          </w:p>
        </w:tc>
        <w:tc>
          <w:tcPr>
            <w:tcW w:w="1183" w:type="dxa"/>
          </w:tcPr>
          <w:p w:rsidR="00823166" w:rsidRPr="00D67DFF" w:rsidRDefault="00823166" w:rsidP="00823166">
            <w:pPr>
              <w:pStyle w:val="ab"/>
              <w:rPr>
                <w:rFonts w:ascii="Times New Roman" w:hAnsi="Times New Roman"/>
              </w:rPr>
            </w:pPr>
            <w:r w:rsidRPr="00D67DFF">
              <w:rPr>
                <w:rFonts w:ascii="Times New Roman" w:hAnsi="Times New Roman"/>
              </w:rPr>
              <w:t>2</w:t>
            </w:r>
          </w:p>
        </w:tc>
      </w:tr>
    </w:tbl>
    <w:p w:rsidR="00823166" w:rsidRPr="004A5C0B" w:rsidRDefault="00823166" w:rsidP="00823166">
      <w:pPr>
        <w:pStyle w:val="ab"/>
        <w:rPr>
          <w:sz w:val="18"/>
          <w:szCs w:val="18"/>
        </w:rPr>
      </w:pPr>
    </w:p>
    <w:p w:rsidR="00823166" w:rsidRPr="00537F68" w:rsidRDefault="00823166" w:rsidP="00823166">
      <w:pPr>
        <w:pStyle w:val="ab"/>
        <w:rPr>
          <w:rFonts w:ascii="Times New Roman" w:hAnsi="Times New Roman" w:cs="Times New Roman"/>
          <w:sz w:val="24"/>
        </w:rPr>
      </w:pPr>
      <w:r w:rsidRPr="00537F68">
        <w:rPr>
          <w:rFonts w:ascii="Times New Roman" w:hAnsi="Times New Roman" w:cs="Times New Roman"/>
          <w:sz w:val="24"/>
        </w:rPr>
        <w:t xml:space="preserve">Всего заданий – 16, из них </w:t>
      </w:r>
    </w:p>
    <w:p w:rsidR="00823166" w:rsidRPr="00537F68" w:rsidRDefault="00823166" w:rsidP="00823166">
      <w:pPr>
        <w:pStyle w:val="ab"/>
        <w:rPr>
          <w:rFonts w:ascii="Times New Roman" w:hAnsi="Times New Roman" w:cs="Times New Roman"/>
          <w:sz w:val="24"/>
        </w:rPr>
      </w:pPr>
      <w:r w:rsidRPr="00537F68">
        <w:rPr>
          <w:rFonts w:ascii="Times New Roman" w:hAnsi="Times New Roman" w:cs="Times New Roman"/>
          <w:sz w:val="24"/>
        </w:rPr>
        <w:t xml:space="preserve">по уровню сложности: Б – 13, П – 3. </w:t>
      </w:r>
    </w:p>
    <w:p w:rsidR="00823166" w:rsidRPr="00537F68" w:rsidRDefault="00823166" w:rsidP="00823166">
      <w:pPr>
        <w:pStyle w:val="ab"/>
        <w:rPr>
          <w:rFonts w:ascii="Times New Roman" w:hAnsi="Times New Roman" w:cs="Times New Roman"/>
          <w:sz w:val="24"/>
        </w:rPr>
      </w:pPr>
      <w:r w:rsidRPr="00537F68">
        <w:rPr>
          <w:rFonts w:ascii="Times New Roman" w:hAnsi="Times New Roman" w:cs="Times New Roman"/>
          <w:sz w:val="24"/>
        </w:rPr>
        <w:t>Максимальный первичный балл – 18.</w:t>
      </w:r>
    </w:p>
    <w:p w:rsidR="00823166" w:rsidRPr="00537F68" w:rsidRDefault="00823166" w:rsidP="00823166">
      <w:pPr>
        <w:pStyle w:val="ab"/>
        <w:rPr>
          <w:rFonts w:ascii="Times New Roman" w:hAnsi="Times New Roman" w:cs="Times New Roman"/>
          <w:sz w:val="24"/>
        </w:rPr>
      </w:pPr>
      <w:r w:rsidRPr="00537F68">
        <w:rPr>
          <w:rFonts w:ascii="Times New Roman" w:hAnsi="Times New Roman" w:cs="Times New Roman"/>
          <w:sz w:val="24"/>
        </w:rPr>
        <w:t>Общее время выполнения работы – 40 минут</w:t>
      </w:r>
    </w:p>
    <w:p w:rsidR="00823166" w:rsidRPr="00537F68" w:rsidRDefault="00823166" w:rsidP="00823166">
      <w:pPr>
        <w:pStyle w:val="ab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3166" w:rsidRPr="00537F68" w:rsidRDefault="00823166" w:rsidP="00823166">
      <w:pPr>
        <w:pStyle w:val="ab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3166" w:rsidRPr="00537F68" w:rsidRDefault="00823166" w:rsidP="00823166">
      <w:pPr>
        <w:pStyle w:val="ab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3166" w:rsidRDefault="00823166" w:rsidP="0082316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23166" w:rsidRDefault="00823166" w:rsidP="0082316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5EB9" w:rsidRDefault="00D85EB9" w:rsidP="00823166">
      <w:pPr>
        <w:pStyle w:val="ab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46D3">
        <w:rPr>
          <w:rFonts w:ascii="Times New Roman" w:eastAsia="Times New Roman" w:hAnsi="Times New Roman" w:cs="Times New Roman"/>
          <w:b/>
          <w:sz w:val="28"/>
          <w:szCs w:val="28"/>
        </w:rPr>
        <w:t xml:space="preserve">Входная диагностическая </w:t>
      </w:r>
      <w:r w:rsidRPr="00D85EB9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проверочная работа </w:t>
      </w:r>
    </w:p>
    <w:p w:rsidR="00823166" w:rsidRDefault="00823166" w:rsidP="0082316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D85EB9">
        <w:rPr>
          <w:rFonts w:ascii="Times New Roman" w:hAnsi="Times New Roman" w:cs="Times New Roman"/>
          <w:b/>
          <w:sz w:val="28"/>
          <w:szCs w:val="28"/>
        </w:rPr>
        <w:t xml:space="preserve">по обществознанию </w:t>
      </w:r>
      <w:r w:rsidR="00D85EB9" w:rsidRPr="00D85EB9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823166" w:rsidRPr="00346AE9" w:rsidRDefault="00823166" w:rsidP="0082316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AE9"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823166" w:rsidRDefault="00823166" w:rsidP="00823166">
      <w:pPr>
        <w:pStyle w:val="ab"/>
        <w:rPr>
          <w:rFonts w:ascii="Times New Roman" w:hAnsi="Times New Roman" w:cs="Times New Roman"/>
          <w:b/>
          <w:u w:val="single"/>
        </w:rPr>
      </w:pPr>
      <w:r w:rsidRPr="00A91EA2">
        <w:rPr>
          <w:rFonts w:ascii="Times New Roman" w:hAnsi="Times New Roman" w:cs="Times New Roman"/>
          <w:b/>
          <w:u w:val="single"/>
        </w:rPr>
        <w:t>Часть  А.</w:t>
      </w:r>
    </w:p>
    <w:p w:rsidR="00823166" w:rsidRPr="00A91EA2" w:rsidRDefault="00823166" w:rsidP="00823166">
      <w:pPr>
        <w:pStyle w:val="ab"/>
        <w:rPr>
          <w:rFonts w:ascii="Times New Roman" w:hAnsi="Times New Roman" w:cs="Times New Roman"/>
          <w:b/>
          <w:sz w:val="12"/>
          <w:szCs w:val="12"/>
          <w:u w:val="single"/>
        </w:rPr>
      </w:pPr>
    </w:p>
    <w:p w:rsidR="00823166" w:rsidRPr="00025141" w:rsidRDefault="00823166" w:rsidP="00823166">
      <w:pPr>
        <w:pStyle w:val="ab"/>
        <w:rPr>
          <w:rFonts w:ascii="Times New Roman" w:hAnsi="Times New Roman" w:cs="Times New Roman"/>
          <w:color w:val="000000"/>
        </w:rPr>
      </w:pPr>
      <w:r w:rsidRPr="00025141">
        <w:rPr>
          <w:rFonts w:ascii="Times New Roman" w:hAnsi="Times New Roman" w:cs="Times New Roman"/>
          <w:b/>
        </w:rPr>
        <w:t>А1.</w:t>
      </w:r>
      <w:r w:rsidRPr="00025141">
        <w:rPr>
          <w:rFonts w:ascii="Times New Roman" w:hAnsi="Times New Roman" w:cs="Times New Roman"/>
        </w:rPr>
        <w:t xml:space="preserve">  О</w:t>
      </w:r>
      <w:r w:rsidRPr="00025141">
        <w:rPr>
          <w:rFonts w:ascii="Times New Roman" w:hAnsi="Times New Roman" w:cs="Times New Roman"/>
          <w:bCs/>
          <w:iCs/>
          <w:color w:val="000000"/>
        </w:rPr>
        <w:t>дной из экологических проблем, крупных городов, является:</w:t>
      </w:r>
    </w:p>
    <w:p w:rsidR="00823166" w:rsidRPr="00025141" w:rsidRDefault="00823166" w:rsidP="00823166">
      <w:pPr>
        <w:pStyle w:val="ab"/>
        <w:rPr>
          <w:rFonts w:ascii="Times New Roman" w:eastAsia="Times New Roman" w:hAnsi="Times New Roman" w:cs="Times New Roman"/>
          <w:color w:val="000000"/>
          <w:lang w:eastAsia="ru-RU"/>
        </w:rPr>
      </w:pPr>
      <w:r w:rsidRPr="00025141">
        <w:rPr>
          <w:rFonts w:ascii="Times New Roman" w:eastAsia="Times New Roman" w:hAnsi="Times New Roman" w:cs="Times New Roman"/>
          <w:color w:val="000000"/>
          <w:lang w:eastAsia="ru-RU"/>
        </w:rPr>
        <w:t>1) исчезновение редких видов животных</w:t>
      </w:r>
    </w:p>
    <w:p w:rsidR="00823166" w:rsidRPr="00025141" w:rsidRDefault="00823166" w:rsidP="00823166">
      <w:pPr>
        <w:pStyle w:val="ab"/>
        <w:rPr>
          <w:rFonts w:ascii="Times New Roman" w:eastAsia="Times New Roman" w:hAnsi="Times New Roman" w:cs="Times New Roman"/>
          <w:color w:val="000000"/>
          <w:lang w:eastAsia="ru-RU"/>
        </w:rPr>
      </w:pPr>
      <w:r w:rsidRPr="00025141">
        <w:rPr>
          <w:rFonts w:ascii="Times New Roman" w:eastAsia="Times New Roman" w:hAnsi="Times New Roman" w:cs="Times New Roman"/>
          <w:color w:val="000000"/>
          <w:lang w:eastAsia="ru-RU"/>
        </w:rPr>
        <w:t>2) плохая работа общественного транспорта</w:t>
      </w:r>
    </w:p>
    <w:p w:rsidR="00823166" w:rsidRPr="00025141" w:rsidRDefault="00823166" w:rsidP="00823166">
      <w:pPr>
        <w:pStyle w:val="ab"/>
        <w:rPr>
          <w:rFonts w:ascii="Times New Roman" w:eastAsia="Times New Roman" w:hAnsi="Times New Roman" w:cs="Times New Roman"/>
          <w:color w:val="000000"/>
          <w:lang w:eastAsia="ru-RU"/>
        </w:rPr>
      </w:pPr>
      <w:r w:rsidRPr="00025141">
        <w:rPr>
          <w:rFonts w:ascii="Times New Roman" w:eastAsia="Times New Roman" w:hAnsi="Times New Roman" w:cs="Times New Roman"/>
          <w:color w:val="000000"/>
          <w:lang w:eastAsia="ru-RU"/>
        </w:rPr>
        <w:t>3) усиление естественного загрязнения атмосферы</w:t>
      </w:r>
    </w:p>
    <w:p w:rsidR="00823166" w:rsidRPr="00025141" w:rsidRDefault="00823166" w:rsidP="00823166">
      <w:pPr>
        <w:pStyle w:val="ab"/>
        <w:rPr>
          <w:rFonts w:ascii="Times New Roman" w:eastAsia="Times New Roman" w:hAnsi="Times New Roman" w:cs="Times New Roman"/>
          <w:color w:val="000000"/>
          <w:lang w:eastAsia="ru-RU"/>
        </w:rPr>
      </w:pPr>
      <w:r w:rsidRPr="00025141">
        <w:rPr>
          <w:rFonts w:ascii="Times New Roman" w:eastAsia="Times New Roman" w:hAnsi="Times New Roman" w:cs="Times New Roman"/>
          <w:color w:val="000000"/>
          <w:lang w:eastAsia="ru-RU"/>
        </w:rPr>
        <w:t>4) накапливание бытовых и промышленных отходов</w:t>
      </w:r>
    </w:p>
    <w:p w:rsidR="00823166" w:rsidRPr="00025141" w:rsidRDefault="00823166" w:rsidP="00823166">
      <w:pPr>
        <w:pStyle w:val="ab"/>
      </w:pPr>
    </w:p>
    <w:p w:rsidR="00823166" w:rsidRPr="00025141" w:rsidRDefault="00823166" w:rsidP="00823166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025141">
        <w:rPr>
          <w:b/>
          <w:color w:val="000000" w:themeColor="text1"/>
          <w:sz w:val="22"/>
          <w:szCs w:val="22"/>
        </w:rPr>
        <w:t xml:space="preserve">А2.  </w:t>
      </w:r>
      <w:r w:rsidRPr="00025141">
        <w:rPr>
          <w:color w:val="000000"/>
          <w:sz w:val="22"/>
          <w:szCs w:val="22"/>
        </w:rPr>
        <w:t>Верны ли суждения о военной службе в Российской Федерации?</w:t>
      </w:r>
    </w:p>
    <w:p w:rsidR="00823166" w:rsidRPr="005D22D9" w:rsidRDefault="00823166" w:rsidP="008231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</w:rPr>
      </w:pPr>
      <w:r w:rsidRPr="00025141">
        <w:rPr>
          <w:rFonts w:ascii="Times New Roman" w:eastAsia="Times New Roman" w:hAnsi="Times New Roman" w:cs="Times New Roman"/>
          <w:color w:val="000000"/>
        </w:rPr>
        <w:t xml:space="preserve">А) </w:t>
      </w:r>
      <w:r w:rsidRPr="005D22D9">
        <w:rPr>
          <w:rFonts w:ascii="Times New Roman" w:eastAsia="Times New Roman" w:hAnsi="Times New Roman" w:cs="Times New Roman"/>
          <w:color w:val="000000"/>
        </w:rPr>
        <w:t>На военную службу призывают граждан в возрасте от 17 до 30 лет.</w:t>
      </w:r>
    </w:p>
    <w:p w:rsidR="00823166" w:rsidRPr="005D22D9" w:rsidRDefault="00823166" w:rsidP="008231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</w:rPr>
      </w:pPr>
      <w:r w:rsidRPr="00025141">
        <w:rPr>
          <w:rFonts w:ascii="Times New Roman" w:eastAsia="Times New Roman" w:hAnsi="Times New Roman" w:cs="Times New Roman"/>
          <w:color w:val="000000"/>
        </w:rPr>
        <w:t xml:space="preserve">Б) </w:t>
      </w:r>
      <w:r w:rsidRPr="005D22D9">
        <w:rPr>
          <w:rFonts w:ascii="Times New Roman" w:eastAsia="Times New Roman" w:hAnsi="Times New Roman" w:cs="Times New Roman"/>
          <w:color w:val="000000"/>
        </w:rPr>
        <w:t>Срок военной службы по призыву 12 месяцев.</w:t>
      </w:r>
    </w:p>
    <w:p w:rsidR="00823166" w:rsidRPr="005D22D9" w:rsidRDefault="00823166" w:rsidP="008231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</w:rPr>
      </w:pPr>
      <w:r w:rsidRPr="005D22D9">
        <w:rPr>
          <w:rFonts w:ascii="Times New Roman" w:eastAsia="Times New Roman" w:hAnsi="Times New Roman" w:cs="Times New Roman"/>
          <w:color w:val="000000"/>
        </w:rPr>
        <w:t>1)верно только</w:t>
      </w:r>
      <w:proofErr w:type="gramStart"/>
      <w:r w:rsidRPr="005D22D9">
        <w:rPr>
          <w:rFonts w:ascii="Times New Roman" w:eastAsia="Times New Roman" w:hAnsi="Times New Roman" w:cs="Times New Roman"/>
          <w:color w:val="000000"/>
        </w:rPr>
        <w:t xml:space="preserve"> А</w:t>
      </w:r>
      <w:proofErr w:type="gramEnd"/>
      <w:r w:rsidRPr="005D22D9">
        <w:rPr>
          <w:rFonts w:ascii="Times New Roman" w:eastAsia="Times New Roman" w:hAnsi="Times New Roman" w:cs="Times New Roman"/>
          <w:color w:val="000000"/>
        </w:rPr>
        <w:t xml:space="preserve"> 2)верно только Б 3)оба суждения верны4)оба суждения неверны</w:t>
      </w:r>
    </w:p>
    <w:p w:rsidR="00823166" w:rsidRPr="00025141" w:rsidRDefault="00823166" w:rsidP="00823166">
      <w:pPr>
        <w:pStyle w:val="ab"/>
        <w:rPr>
          <w:rFonts w:ascii="Times New Roman" w:hAnsi="Times New Roman" w:cs="Times New Roman"/>
          <w:b/>
          <w:color w:val="000000" w:themeColor="text1"/>
        </w:rPr>
      </w:pPr>
    </w:p>
    <w:p w:rsidR="00823166" w:rsidRPr="00025141" w:rsidRDefault="00823166" w:rsidP="00823166">
      <w:pPr>
        <w:pStyle w:val="ab"/>
        <w:rPr>
          <w:rFonts w:ascii="Times New Roman" w:hAnsi="Times New Roman" w:cs="Times New Roman"/>
          <w:color w:val="000000" w:themeColor="text1"/>
        </w:rPr>
      </w:pPr>
      <w:r w:rsidRPr="00025141">
        <w:rPr>
          <w:rFonts w:ascii="Times New Roman" w:hAnsi="Times New Roman" w:cs="Times New Roman"/>
          <w:b/>
          <w:color w:val="000000" w:themeColor="text1"/>
        </w:rPr>
        <w:t>А3</w:t>
      </w:r>
      <w:r w:rsidRPr="00025141">
        <w:rPr>
          <w:rFonts w:ascii="Times New Roman" w:hAnsi="Times New Roman" w:cs="Times New Roman"/>
          <w:color w:val="000000" w:themeColor="text1"/>
        </w:rPr>
        <w:t>.  Наказание за нарушение установленных правил:</w:t>
      </w:r>
    </w:p>
    <w:p w:rsidR="00823166" w:rsidRPr="00025141" w:rsidRDefault="00823166" w:rsidP="00823166">
      <w:pPr>
        <w:pStyle w:val="ab"/>
        <w:rPr>
          <w:rFonts w:ascii="Times New Roman" w:hAnsi="Times New Roman" w:cs="Times New Roman"/>
          <w:color w:val="000000" w:themeColor="text1"/>
        </w:rPr>
      </w:pPr>
      <w:r w:rsidRPr="00025141">
        <w:rPr>
          <w:rFonts w:ascii="Times New Roman" w:hAnsi="Times New Roman" w:cs="Times New Roman"/>
          <w:color w:val="000000" w:themeColor="text1"/>
        </w:rPr>
        <w:t>1)  мораль     2) санкция      3) Конституция       4)  действие</w:t>
      </w:r>
    </w:p>
    <w:p w:rsidR="00823166" w:rsidRPr="00025141" w:rsidRDefault="00823166" w:rsidP="00823166">
      <w:pPr>
        <w:pStyle w:val="ab"/>
        <w:rPr>
          <w:rFonts w:ascii="Times New Roman" w:hAnsi="Times New Roman" w:cs="Times New Roman"/>
          <w:b/>
          <w:color w:val="000000" w:themeColor="text1"/>
        </w:rPr>
      </w:pPr>
    </w:p>
    <w:p w:rsidR="00823166" w:rsidRPr="00025141" w:rsidRDefault="00823166" w:rsidP="00823166">
      <w:pPr>
        <w:pStyle w:val="ab"/>
        <w:rPr>
          <w:rFonts w:ascii="Times New Roman" w:hAnsi="Times New Roman" w:cs="Times New Roman"/>
          <w:color w:val="000000" w:themeColor="text1"/>
        </w:rPr>
      </w:pPr>
      <w:r w:rsidRPr="00025141">
        <w:rPr>
          <w:rFonts w:ascii="Times New Roman" w:hAnsi="Times New Roman" w:cs="Times New Roman"/>
          <w:b/>
          <w:color w:val="000000" w:themeColor="text1"/>
        </w:rPr>
        <w:t xml:space="preserve">А4.   </w:t>
      </w:r>
      <w:r w:rsidRPr="00025141">
        <w:rPr>
          <w:rFonts w:ascii="Times New Roman" w:hAnsi="Times New Roman" w:cs="Times New Roman"/>
          <w:color w:val="000000" w:themeColor="text1"/>
        </w:rPr>
        <w:t>Основной, главный закон страны:</w:t>
      </w:r>
    </w:p>
    <w:p w:rsidR="00823166" w:rsidRPr="00025141" w:rsidRDefault="00823166" w:rsidP="00823166">
      <w:pPr>
        <w:pStyle w:val="ab"/>
        <w:rPr>
          <w:rFonts w:ascii="Times New Roman" w:hAnsi="Times New Roman" w:cs="Times New Roman"/>
          <w:color w:val="000000" w:themeColor="text1"/>
        </w:rPr>
      </w:pPr>
      <w:r w:rsidRPr="00025141">
        <w:rPr>
          <w:rFonts w:ascii="Times New Roman" w:hAnsi="Times New Roman" w:cs="Times New Roman"/>
          <w:color w:val="000000" w:themeColor="text1"/>
        </w:rPr>
        <w:t>1) Великая хартия вольностей     2)  декларация     3) Конституция     4) конвенция</w:t>
      </w:r>
    </w:p>
    <w:p w:rsidR="00823166" w:rsidRPr="00025141" w:rsidRDefault="00823166" w:rsidP="00823166">
      <w:pPr>
        <w:pStyle w:val="ab"/>
        <w:rPr>
          <w:rFonts w:ascii="Times New Roman" w:hAnsi="Times New Roman" w:cs="Times New Roman"/>
          <w:b/>
          <w:color w:val="000000" w:themeColor="text1"/>
        </w:rPr>
      </w:pPr>
    </w:p>
    <w:p w:rsidR="00823166" w:rsidRPr="00025141" w:rsidRDefault="00823166" w:rsidP="00823166">
      <w:pPr>
        <w:pStyle w:val="ab"/>
        <w:rPr>
          <w:rFonts w:ascii="Times New Roman" w:hAnsi="Times New Roman" w:cs="Times New Roman"/>
          <w:color w:val="000000" w:themeColor="text1"/>
        </w:rPr>
      </w:pPr>
      <w:r w:rsidRPr="00025141">
        <w:rPr>
          <w:rFonts w:ascii="Times New Roman" w:hAnsi="Times New Roman" w:cs="Times New Roman"/>
          <w:b/>
          <w:color w:val="000000" w:themeColor="text1"/>
        </w:rPr>
        <w:t xml:space="preserve">А5.  </w:t>
      </w:r>
      <w:r w:rsidRPr="00025141">
        <w:rPr>
          <w:rFonts w:ascii="Times New Roman" w:hAnsi="Times New Roman" w:cs="Times New Roman"/>
          <w:color w:val="000000" w:themeColor="text1"/>
        </w:rPr>
        <w:t>С какого возраста наступает уголовная ответственность за все виды нарушений?</w:t>
      </w:r>
    </w:p>
    <w:p w:rsidR="00823166" w:rsidRPr="00025141" w:rsidRDefault="00823166" w:rsidP="00823166">
      <w:pPr>
        <w:pStyle w:val="ab"/>
        <w:rPr>
          <w:rFonts w:ascii="Times New Roman" w:hAnsi="Times New Roman" w:cs="Times New Roman"/>
          <w:color w:val="000000" w:themeColor="text1"/>
        </w:rPr>
      </w:pPr>
      <w:r w:rsidRPr="00025141">
        <w:rPr>
          <w:rFonts w:ascii="Times New Roman" w:hAnsi="Times New Roman" w:cs="Times New Roman"/>
          <w:color w:val="000000" w:themeColor="text1"/>
        </w:rPr>
        <w:t>1) с 12 лет      2)  с 14 лет          3) с 16 лет          4)  с 18 лет</w:t>
      </w:r>
    </w:p>
    <w:p w:rsidR="00823166" w:rsidRPr="00025141" w:rsidRDefault="00823166" w:rsidP="00823166">
      <w:pPr>
        <w:pStyle w:val="ab"/>
        <w:rPr>
          <w:rFonts w:ascii="Times New Roman" w:hAnsi="Times New Roman" w:cs="Times New Roman"/>
          <w:b/>
          <w:color w:val="000000" w:themeColor="text1"/>
        </w:rPr>
      </w:pPr>
    </w:p>
    <w:p w:rsidR="00823166" w:rsidRPr="00025141" w:rsidRDefault="00823166" w:rsidP="00823166">
      <w:pPr>
        <w:pStyle w:val="ab"/>
        <w:rPr>
          <w:rFonts w:ascii="Times New Roman" w:hAnsi="Times New Roman" w:cs="Times New Roman"/>
          <w:b/>
          <w:color w:val="000000" w:themeColor="text1"/>
        </w:rPr>
      </w:pPr>
      <w:r w:rsidRPr="00025141">
        <w:rPr>
          <w:rFonts w:ascii="Times New Roman" w:hAnsi="Times New Roman" w:cs="Times New Roman"/>
          <w:b/>
          <w:color w:val="000000" w:themeColor="text1"/>
        </w:rPr>
        <w:t xml:space="preserve">А6.   </w:t>
      </w:r>
      <w:r w:rsidRPr="00025141">
        <w:rPr>
          <w:rFonts w:ascii="Times New Roman" w:hAnsi="Times New Roman" w:cs="Times New Roman"/>
          <w:color w:val="000000" w:themeColor="text1"/>
        </w:rPr>
        <w:t>Насильственное хищение чужого имущества:</w:t>
      </w:r>
    </w:p>
    <w:p w:rsidR="00823166" w:rsidRPr="00025141" w:rsidRDefault="00823166" w:rsidP="00823166">
      <w:pPr>
        <w:pStyle w:val="ab"/>
        <w:rPr>
          <w:rFonts w:ascii="Times New Roman" w:hAnsi="Times New Roman" w:cs="Times New Roman"/>
          <w:color w:val="000000" w:themeColor="text1"/>
        </w:rPr>
      </w:pPr>
      <w:r w:rsidRPr="00025141">
        <w:rPr>
          <w:rFonts w:ascii="Times New Roman" w:hAnsi="Times New Roman" w:cs="Times New Roman"/>
          <w:color w:val="000000" w:themeColor="text1"/>
        </w:rPr>
        <w:t xml:space="preserve">1)  вымогательство   2) кража    3)  </w:t>
      </w:r>
      <w:proofErr w:type="gramStart"/>
      <w:r w:rsidRPr="00025141">
        <w:rPr>
          <w:rFonts w:ascii="Times New Roman" w:hAnsi="Times New Roman" w:cs="Times New Roman"/>
          <w:color w:val="000000" w:themeColor="text1"/>
        </w:rPr>
        <w:t>попрошайничество</w:t>
      </w:r>
      <w:proofErr w:type="gramEnd"/>
      <w:r w:rsidRPr="00025141">
        <w:rPr>
          <w:rFonts w:ascii="Times New Roman" w:hAnsi="Times New Roman" w:cs="Times New Roman"/>
          <w:color w:val="000000" w:themeColor="text1"/>
        </w:rPr>
        <w:t xml:space="preserve">    4)  разбой</w:t>
      </w:r>
    </w:p>
    <w:p w:rsidR="00823166" w:rsidRPr="00025141" w:rsidRDefault="00823166" w:rsidP="00823166">
      <w:pPr>
        <w:pStyle w:val="ab"/>
        <w:rPr>
          <w:rFonts w:ascii="Times New Roman" w:hAnsi="Times New Roman" w:cs="Times New Roman"/>
          <w:b/>
          <w:color w:val="000000" w:themeColor="text1"/>
        </w:rPr>
      </w:pPr>
    </w:p>
    <w:p w:rsidR="00823166" w:rsidRPr="00025141" w:rsidRDefault="00823166" w:rsidP="00823166">
      <w:pPr>
        <w:pStyle w:val="ab"/>
        <w:rPr>
          <w:rFonts w:ascii="Times New Roman" w:hAnsi="Times New Roman" w:cs="Times New Roman"/>
          <w:color w:val="000000" w:themeColor="text1"/>
        </w:rPr>
      </w:pPr>
      <w:r w:rsidRPr="00025141">
        <w:rPr>
          <w:rFonts w:ascii="Times New Roman" w:hAnsi="Times New Roman" w:cs="Times New Roman"/>
          <w:b/>
          <w:color w:val="000000" w:themeColor="text1"/>
        </w:rPr>
        <w:t xml:space="preserve">А7.   </w:t>
      </w:r>
      <w:r w:rsidRPr="00025141">
        <w:rPr>
          <w:rFonts w:ascii="Times New Roman" w:hAnsi="Times New Roman" w:cs="Times New Roman"/>
          <w:color w:val="000000" w:themeColor="text1"/>
        </w:rPr>
        <w:t>К внешним угрозам нашей  стране относится:</w:t>
      </w:r>
    </w:p>
    <w:p w:rsidR="00823166" w:rsidRPr="00025141" w:rsidRDefault="00823166" w:rsidP="00823166">
      <w:pPr>
        <w:pStyle w:val="ab"/>
        <w:rPr>
          <w:rFonts w:ascii="Times New Roman" w:hAnsi="Times New Roman" w:cs="Times New Roman"/>
          <w:color w:val="000000" w:themeColor="text1"/>
        </w:rPr>
      </w:pPr>
      <w:r w:rsidRPr="00025141">
        <w:rPr>
          <w:rFonts w:ascii="Times New Roman" w:hAnsi="Times New Roman" w:cs="Times New Roman"/>
          <w:color w:val="000000" w:themeColor="text1"/>
        </w:rPr>
        <w:t>1) создание незаконных вооруженных формирований     2) торговля наркотиками на улицах</w:t>
      </w:r>
    </w:p>
    <w:p w:rsidR="00823166" w:rsidRPr="00025141" w:rsidRDefault="00823166" w:rsidP="00823166">
      <w:pPr>
        <w:pStyle w:val="ab"/>
        <w:rPr>
          <w:rFonts w:ascii="Times New Roman" w:hAnsi="Times New Roman" w:cs="Times New Roman"/>
          <w:color w:val="000000" w:themeColor="text1"/>
        </w:rPr>
      </w:pPr>
      <w:r w:rsidRPr="00025141">
        <w:rPr>
          <w:rFonts w:ascii="Times New Roman" w:hAnsi="Times New Roman" w:cs="Times New Roman"/>
          <w:color w:val="000000" w:themeColor="text1"/>
        </w:rPr>
        <w:t xml:space="preserve">3) военный конфликт в соседнем государстве                   4) распространение оружия   </w:t>
      </w:r>
    </w:p>
    <w:p w:rsidR="00823166" w:rsidRPr="00025141" w:rsidRDefault="00823166" w:rsidP="00823166">
      <w:pPr>
        <w:pStyle w:val="ab"/>
        <w:rPr>
          <w:rFonts w:ascii="Times New Roman" w:hAnsi="Times New Roman" w:cs="Times New Roman"/>
          <w:b/>
          <w:color w:val="000000" w:themeColor="text1"/>
        </w:rPr>
      </w:pPr>
    </w:p>
    <w:p w:rsidR="00823166" w:rsidRPr="00025141" w:rsidRDefault="00823166" w:rsidP="00823166">
      <w:pPr>
        <w:pStyle w:val="ab"/>
        <w:rPr>
          <w:rFonts w:ascii="Times New Roman" w:hAnsi="Times New Roman" w:cs="Times New Roman"/>
          <w:color w:val="000000" w:themeColor="text1"/>
        </w:rPr>
      </w:pPr>
      <w:r w:rsidRPr="00025141">
        <w:rPr>
          <w:rFonts w:ascii="Times New Roman" w:hAnsi="Times New Roman" w:cs="Times New Roman"/>
          <w:b/>
          <w:color w:val="000000" w:themeColor="text1"/>
        </w:rPr>
        <w:t xml:space="preserve">А8.  </w:t>
      </w:r>
      <w:r w:rsidRPr="00025141">
        <w:rPr>
          <w:rFonts w:ascii="Times New Roman" w:hAnsi="Times New Roman" w:cs="Times New Roman"/>
          <w:color w:val="000000" w:themeColor="text1"/>
        </w:rPr>
        <w:t>Наука  об ограниченных возможностях и безграничных потребностях человека:</w:t>
      </w:r>
    </w:p>
    <w:p w:rsidR="00823166" w:rsidRPr="00025141" w:rsidRDefault="00823166" w:rsidP="00823166">
      <w:pPr>
        <w:pStyle w:val="ab"/>
        <w:rPr>
          <w:rFonts w:ascii="Times New Roman" w:hAnsi="Times New Roman" w:cs="Times New Roman"/>
          <w:color w:val="000000" w:themeColor="text1"/>
        </w:rPr>
      </w:pPr>
      <w:r w:rsidRPr="00025141">
        <w:rPr>
          <w:rFonts w:ascii="Times New Roman" w:hAnsi="Times New Roman" w:cs="Times New Roman"/>
          <w:color w:val="000000" w:themeColor="text1"/>
        </w:rPr>
        <w:t>1) философия       2) Обществознание      3) Экономика       4)  история</w:t>
      </w:r>
    </w:p>
    <w:p w:rsidR="00823166" w:rsidRPr="00025141" w:rsidRDefault="00823166" w:rsidP="00823166">
      <w:pPr>
        <w:pStyle w:val="ab"/>
        <w:rPr>
          <w:rFonts w:ascii="Times New Roman" w:hAnsi="Times New Roman" w:cs="Times New Roman"/>
          <w:b/>
          <w:color w:val="000000" w:themeColor="text1"/>
        </w:rPr>
      </w:pPr>
    </w:p>
    <w:p w:rsidR="00823166" w:rsidRPr="00025141" w:rsidRDefault="00823166" w:rsidP="00823166">
      <w:pPr>
        <w:pStyle w:val="ab"/>
        <w:rPr>
          <w:rFonts w:ascii="Times New Roman" w:hAnsi="Times New Roman" w:cs="Times New Roman"/>
          <w:color w:val="000000" w:themeColor="text1"/>
        </w:rPr>
      </w:pPr>
      <w:r w:rsidRPr="00025141">
        <w:rPr>
          <w:rFonts w:ascii="Times New Roman" w:hAnsi="Times New Roman" w:cs="Times New Roman"/>
          <w:b/>
          <w:color w:val="000000" w:themeColor="text1"/>
        </w:rPr>
        <w:t xml:space="preserve"> А9.   </w:t>
      </w:r>
      <w:r w:rsidRPr="00025141">
        <w:rPr>
          <w:rFonts w:ascii="Times New Roman" w:hAnsi="Times New Roman" w:cs="Times New Roman"/>
          <w:color w:val="000000" w:themeColor="text1"/>
        </w:rPr>
        <w:t>Какое  проявление экономики приведено: «Завод выпустил партию новых легковых  автомобилей»?</w:t>
      </w:r>
    </w:p>
    <w:p w:rsidR="00823166" w:rsidRPr="00025141" w:rsidRDefault="00823166" w:rsidP="00823166">
      <w:pPr>
        <w:pStyle w:val="ab"/>
        <w:rPr>
          <w:rFonts w:ascii="Times New Roman" w:hAnsi="Times New Roman" w:cs="Times New Roman"/>
          <w:color w:val="000000" w:themeColor="text1"/>
        </w:rPr>
      </w:pPr>
      <w:r w:rsidRPr="00025141">
        <w:rPr>
          <w:rFonts w:ascii="Times New Roman" w:hAnsi="Times New Roman" w:cs="Times New Roman"/>
          <w:color w:val="000000" w:themeColor="text1"/>
        </w:rPr>
        <w:t>1) производство     2) Распределение     3) Обмен       4) Реклама</w:t>
      </w:r>
    </w:p>
    <w:p w:rsidR="00823166" w:rsidRPr="00025141" w:rsidRDefault="00823166" w:rsidP="00823166">
      <w:pPr>
        <w:pStyle w:val="ab"/>
        <w:rPr>
          <w:rFonts w:ascii="Times New Roman" w:hAnsi="Times New Roman" w:cs="Times New Roman"/>
          <w:b/>
          <w:color w:val="000000" w:themeColor="text1"/>
        </w:rPr>
      </w:pPr>
    </w:p>
    <w:p w:rsidR="00823166" w:rsidRPr="00025141" w:rsidRDefault="00823166" w:rsidP="00823166">
      <w:pPr>
        <w:pStyle w:val="ab"/>
        <w:rPr>
          <w:rFonts w:ascii="Times New Roman" w:hAnsi="Times New Roman" w:cs="Times New Roman"/>
          <w:color w:val="000000" w:themeColor="text1"/>
        </w:rPr>
      </w:pPr>
      <w:r w:rsidRPr="00025141">
        <w:rPr>
          <w:rFonts w:ascii="Times New Roman" w:hAnsi="Times New Roman" w:cs="Times New Roman"/>
          <w:b/>
          <w:color w:val="000000" w:themeColor="text1"/>
        </w:rPr>
        <w:t xml:space="preserve">А10.   </w:t>
      </w:r>
      <w:r w:rsidRPr="00025141">
        <w:rPr>
          <w:rFonts w:ascii="Times New Roman" w:hAnsi="Times New Roman" w:cs="Times New Roman"/>
          <w:color w:val="000000" w:themeColor="text1"/>
        </w:rPr>
        <w:t>Что из перечисленного характеризует торговое предпринимательство?</w:t>
      </w:r>
    </w:p>
    <w:p w:rsidR="00823166" w:rsidRPr="00025141" w:rsidRDefault="00823166" w:rsidP="00823166">
      <w:pPr>
        <w:pStyle w:val="ab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1) </w:t>
      </w:r>
      <w:r w:rsidRPr="00025141">
        <w:rPr>
          <w:rFonts w:ascii="Times New Roman" w:hAnsi="Times New Roman" w:cs="Times New Roman"/>
          <w:color w:val="000000" w:themeColor="text1"/>
        </w:rPr>
        <w:t xml:space="preserve">Ремесло </w:t>
      </w:r>
      <w:r>
        <w:rPr>
          <w:rFonts w:ascii="Times New Roman" w:hAnsi="Times New Roman" w:cs="Times New Roman"/>
          <w:color w:val="000000" w:themeColor="text1"/>
        </w:rPr>
        <w:t xml:space="preserve">       2) </w:t>
      </w:r>
      <w:r w:rsidRPr="00025141">
        <w:rPr>
          <w:rFonts w:ascii="Times New Roman" w:hAnsi="Times New Roman" w:cs="Times New Roman"/>
          <w:color w:val="000000" w:themeColor="text1"/>
        </w:rPr>
        <w:t xml:space="preserve">Купля-продажа товара </w:t>
      </w:r>
      <w:r>
        <w:rPr>
          <w:rFonts w:ascii="Times New Roman" w:hAnsi="Times New Roman" w:cs="Times New Roman"/>
          <w:color w:val="000000" w:themeColor="text1"/>
        </w:rPr>
        <w:t xml:space="preserve">           3) </w:t>
      </w:r>
      <w:r w:rsidRPr="00025141">
        <w:rPr>
          <w:rFonts w:ascii="Times New Roman" w:hAnsi="Times New Roman" w:cs="Times New Roman"/>
          <w:color w:val="000000" w:themeColor="text1"/>
        </w:rPr>
        <w:t xml:space="preserve"> Ростовщичество</w:t>
      </w:r>
      <w:r>
        <w:rPr>
          <w:rFonts w:ascii="Times New Roman" w:hAnsi="Times New Roman" w:cs="Times New Roman"/>
          <w:color w:val="000000" w:themeColor="text1"/>
        </w:rPr>
        <w:t xml:space="preserve">             4) </w:t>
      </w:r>
      <w:r w:rsidRPr="00025141">
        <w:rPr>
          <w:rFonts w:ascii="Times New Roman" w:hAnsi="Times New Roman" w:cs="Times New Roman"/>
          <w:color w:val="000000" w:themeColor="text1"/>
        </w:rPr>
        <w:t xml:space="preserve"> Уплата налогов</w:t>
      </w:r>
    </w:p>
    <w:p w:rsidR="00823166" w:rsidRPr="00025141" w:rsidRDefault="00823166" w:rsidP="00823166">
      <w:pPr>
        <w:pStyle w:val="ab"/>
        <w:rPr>
          <w:rFonts w:ascii="Times New Roman" w:hAnsi="Times New Roman" w:cs="Times New Roman"/>
          <w:b/>
          <w:color w:val="000000" w:themeColor="text1"/>
        </w:rPr>
      </w:pPr>
    </w:p>
    <w:p w:rsidR="00823166" w:rsidRPr="00025141" w:rsidRDefault="00823166" w:rsidP="00823166">
      <w:pPr>
        <w:pStyle w:val="ab"/>
        <w:rPr>
          <w:rFonts w:ascii="Times New Roman" w:hAnsi="Times New Roman" w:cs="Times New Roman"/>
          <w:color w:val="000000" w:themeColor="text1"/>
        </w:rPr>
      </w:pPr>
      <w:r w:rsidRPr="00025141">
        <w:rPr>
          <w:rFonts w:ascii="Times New Roman" w:hAnsi="Times New Roman" w:cs="Times New Roman"/>
          <w:b/>
          <w:color w:val="000000" w:themeColor="text1"/>
        </w:rPr>
        <w:t xml:space="preserve">А11.   </w:t>
      </w:r>
      <w:r w:rsidRPr="00025141">
        <w:rPr>
          <w:rFonts w:ascii="Times New Roman" w:hAnsi="Times New Roman" w:cs="Times New Roman"/>
          <w:color w:val="000000" w:themeColor="text1"/>
        </w:rPr>
        <w:t>Предприятие, которым владеет и управляет один человек:</w:t>
      </w:r>
    </w:p>
    <w:p w:rsidR="00823166" w:rsidRPr="00025141" w:rsidRDefault="00823166" w:rsidP="00823166">
      <w:pPr>
        <w:pStyle w:val="ab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1) </w:t>
      </w:r>
      <w:proofErr w:type="spellStart"/>
      <w:r w:rsidRPr="00025141">
        <w:rPr>
          <w:rFonts w:ascii="Times New Roman" w:hAnsi="Times New Roman" w:cs="Times New Roman"/>
          <w:color w:val="000000" w:themeColor="text1"/>
        </w:rPr>
        <w:t>Госкорпорац</w:t>
      </w:r>
      <w:r>
        <w:rPr>
          <w:rFonts w:ascii="Times New Roman" w:hAnsi="Times New Roman" w:cs="Times New Roman"/>
          <w:color w:val="000000" w:themeColor="text1"/>
        </w:rPr>
        <w:t>ия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           2)  Акционерное общество       3) </w:t>
      </w:r>
      <w:r w:rsidRPr="00025141">
        <w:rPr>
          <w:rFonts w:ascii="Times New Roman" w:hAnsi="Times New Roman" w:cs="Times New Roman"/>
          <w:color w:val="000000" w:themeColor="text1"/>
        </w:rPr>
        <w:t xml:space="preserve">товарищество      </w:t>
      </w:r>
      <w:r>
        <w:rPr>
          <w:rFonts w:ascii="Times New Roman" w:hAnsi="Times New Roman" w:cs="Times New Roman"/>
          <w:color w:val="000000" w:themeColor="text1"/>
        </w:rPr>
        <w:t xml:space="preserve">    4) </w:t>
      </w:r>
      <w:r w:rsidRPr="00025141">
        <w:rPr>
          <w:rFonts w:ascii="Times New Roman" w:hAnsi="Times New Roman" w:cs="Times New Roman"/>
          <w:color w:val="000000" w:themeColor="text1"/>
        </w:rPr>
        <w:t>Индивидуальное предприятие</w:t>
      </w:r>
    </w:p>
    <w:p w:rsidR="00823166" w:rsidRPr="00025141" w:rsidRDefault="00823166" w:rsidP="00823166">
      <w:pPr>
        <w:pStyle w:val="ab"/>
        <w:rPr>
          <w:rFonts w:ascii="Times New Roman" w:hAnsi="Times New Roman" w:cs="Times New Roman"/>
          <w:b/>
          <w:color w:val="000000" w:themeColor="text1"/>
        </w:rPr>
      </w:pPr>
    </w:p>
    <w:p w:rsidR="00823166" w:rsidRPr="00025141" w:rsidRDefault="00823166" w:rsidP="00823166">
      <w:pPr>
        <w:pStyle w:val="ab"/>
        <w:rPr>
          <w:rFonts w:ascii="Times New Roman" w:hAnsi="Times New Roman" w:cs="Times New Roman"/>
          <w:color w:val="000000" w:themeColor="text1"/>
        </w:rPr>
      </w:pPr>
      <w:r w:rsidRPr="00025141">
        <w:rPr>
          <w:rFonts w:ascii="Times New Roman" w:hAnsi="Times New Roman" w:cs="Times New Roman"/>
          <w:b/>
          <w:color w:val="000000" w:themeColor="text1"/>
        </w:rPr>
        <w:t xml:space="preserve">А12.   </w:t>
      </w:r>
      <w:r w:rsidRPr="00025141">
        <w:rPr>
          <w:rFonts w:ascii="Times New Roman" w:hAnsi="Times New Roman" w:cs="Times New Roman"/>
          <w:color w:val="000000" w:themeColor="text1"/>
        </w:rPr>
        <w:t>К каким ресурсам семьи относится заработная плата родителей?</w:t>
      </w:r>
    </w:p>
    <w:p w:rsidR="00823166" w:rsidRPr="00025141" w:rsidRDefault="00823166" w:rsidP="00823166">
      <w:pPr>
        <w:pStyle w:val="ab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1)  </w:t>
      </w:r>
      <w:r w:rsidRPr="00025141">
        <w:rPr>
          <w:rFonts w:ascii="Times New Roman" w:hAnsi="Times New Roman" w:cs="Times New Roman"/>
          <w:color w:val="000000" w:themeColor="text1"/>
        </w:rPr>
        <w:t xml:space="preserve">К материальным   </w:t>
      </w:r>
      <w:r>
        <w:rPr>
          <w:rFonts w:ascii="Times New Roman" w:hAnsi="Times New Roman" w:cs="Times New Roman"/>
          <w:color w:val="000000" w:themeColor="text1"/>
        </w:rPr>
        <w:t xml:space="preserve">            2) </w:t>
      </w:r>
      <w:r w:rsidRPr="00025141">
        <w:rPr>
          <w:rFonts w:ascii="Times New Roman" w:hAnsi="Times New Roman" w:cs="Times New Roman"/>
          <w:color w:val="000000" w:themeColor="text1"/>
        </w:rPr>
        <w:t xml:space="preserve"> К трудовым  </w:t>
      </w:r>
      <w:r>
        <w:rPr>
          <w:rFonts w:ascii="Times New Roman" w:hAnsi="Times New Roman" w:cs="Times New Roman"/>
          <w:color w:val="000000" w:themeColor="text1"/>
        </w:rPr>
        <w:t xml:space="preserve">           3) </w:t>
      </w:r>
      <w:r w:rsidRPr="00025141">
        <w:rPr>
          <w:rFonts w:ascii="Times New Roman" w:hAnsi="Times New Roman" w:cs="Times New Roman"/>
          <w:color w:val="000000" w:themeColor="text1"/>
        </w:rPr>
        <w:t xml:space="preserve"> К финансовым   4</w:t>
      </w:r>
      <w:r>
        <w:rPr>
          <w:rFonts w:ascii="Times New Roman" w:hAnsi="Times New Roman" w:cs="Times New Roman"/>
          <w:color w:val="000000" w:themeColor="text1"/>
        </w:rPr>
        <w:t xml:space="preserve">) </w:t>
      </w:r>
      <w:r w:rsidRPr="00025141">
        <w:rPr>
          <w:rFonts w:ascii="Times New Roman" w:hAnsi="Times New Roman" w:cs="Times New Roman"/>
          <w:color w:val="000000" w:themeColor="text1"/>
        </w:rPr>
        <w:t xml:space="preserve"> к информационным</w:t>
      </w:r>
    </w:p>
    <w:p w:rsidR="00823166" w:rsidRPr="00025141" w:rsidRDefault="00823166" w:rsidP="00823166">
      <w:pPr>
        <w:pStyle w:val="ab"/>
        <w:rPr>
          <w:rFonts w:ascii="Times New Roman" w:hAnsi="Times New Roman" w:cs="Times New Roman"/>
          <w:b/>
          <w:color w:val="000000" w:themeColor="text1"/>
        </w:rPr>
      </w:pPr>
    </w:p>
    <w:p w:rsidR="00823166" w:rsidRPr="00025141" w:rsidRDefault="00823166" w:rsidP="00823166">
      <w:pPr>
        <w:pStyle w:val="ab"/>
        <w:rPr>
          <w:rFonts w:ascii="Times New Roman" w:hAnsi="Times New Roman" w:cs="Times New Roman"/>
          <w:color w:val="000000" w:themeColor="text1"/>
        </w:rPr>
      </w:pPr>
      <w:r w:rsidRPr="00025141">
        <w:rPr>
          <w:rFonts w:ascii="Times New Roman" w:hAnsi="Times New Roman" w:cs="Times New Roman"/>
          <w:b/>
          <w:color w:val="000000" w:themeColor="text1"/>
        </w:rPr>
        <w:t xml:space="preserve">А13.  </w:t>
      </w:r>
      <w:r w:rsidRPr="00025141">
        <w:rPr>
          <w:rFonts w:ascii="Times New Roman" w:hAnsi="Times New Roman" w:cs="Times New Roman"/>
          <w:color w:val="000000" w:themeColor="text1"/>
        </w:rPr>
        <w:t>Одной из причин современных экологических бедствий является:</w:t>
      </w:r>
    </w:p>
    <w:p w:rsidR="00823166" w:rsidRPr="00025141" w:rsidRDefault="00823166" w:rsidP="00823166">
      <w:pPr>
        <w:pStyle w:val="ab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1)  </w:t>
      </w:r>
      <w:r w:rsidRPr="00025141">
        <w:rPr>
          <w:rFonts w:ascii="Times New Roman" w:hAnsi="Times New Roman" w:cs="Times New Roman"/>
          <w:color w:val="000000" w:themeColor="text1"/>
        </w:rPr>
        <w:t>Рост числа животных на планете2) Посадка лесов вокруг городов</w:t>
      </w:r>
    </w:p>
    <w:p w:rsidR="00823166" w:rsidRPr="00025141" w:rsidRDefault="00823166" w:rsidP="00823166">
      <w:pPr>
        <w:pStyle w:val="ab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3) </w:t>
      </w:r>
      <w:r w:rsidRPr="00025141">
        <w:rPr>
          <w:rFonts w:ascii="Times New Roman" w:hAnsi="Times New Roman" w:cs="Times New Roman"/>
          <w:color w:val="000000" w:themeColor="text1"/>
        </w:rPr>
        <w:t>Большое число любителей создания гербариев4)Нерациональное использование ресурсов</w:t>
      </w:r>
    </w:p>
    <w:p w:rsidR="00823166" w:rsidRPr="00025141" w:rsidRDefault="00823166" w:rsidP="00823166">
      <w:pPr>
        <w:rPr>
          <w:rFonts w:ascii="Times New Roman" w:hAnsi="Times New Roman" w:cs="Times New Roman"/>
          <w:b/>
          <w:color w:val="000000" w:themeColor="text1"/>
        </w:rPr>
      </w:pPr>
    </w:p>
    <w:p w:rsidR="00823166" w:rsidRPr="00025141" w:rsidRDefault="00823166" w:rsidP="00823166">
      <w:pPr>
        <w:rPr>
          <w:rFonts w:ascii="Times New Roman" w:hAnsi="Times New Roman" w:cs="Times New Roman"/>
          <w:b/>
          <w:color w:val="000000" w:themeColor="text1"/>
          <w:u w:val="single"/>
        </w:rPr>
      </w:pPr>
      <w:r w:rsidRPr="00025141">
        <w:rPr>
          <w:rFonts w:ascii="Times New Roman" w:hAnsi="Times New Roman" w:cs="Times New Roman"/>
          <w:b/>
          <w:color w:val="000000" w:themeColor="text1"/>
          <w:u w:val="single"/>
        </w:rPr>
        <w:t xml:space="preserve">Часть В. </w:t>
      </w:r>
    </w:p>
    <w:p w:rsidR="00823166" w:rsidRPr="00025141" w:rsidRDefault="00823166" w:rsidP="00823166">
      <w:pPr>
        <w:rPr>
          <w:rFonts w:ascii="Times New Roman" w:hAnsi="Times New Roman" w:cs="Times New Roman"/>
          <w:color w:val="000000" w:themeColor="text1"/>
        </w:rPr>
      </w:pPr>
      <w:r w:rsidRPr="00025141">
        <w:rPr>
          <w:rFonts w:ascii="Times New Roman" w:hAnsi="Times New Roman" w:cs="Times New Roman"/>
          <w:b/>
          <w:color w:val="000000" w:themeColor="text1"/>
        </w:rPr>
        <w:t xml:space="preserve">В1. </w:t>
      </w:r>
      <w:r w:rsidRPr="00025141">
        <w:rPr>
          <w:rFonts w:ascii="Times New Roman" w:hAnsi="Times New Roman" w:cs="Times New Roman"/>
          <w:color w:val="000000" w:themeColor="text1"/>
        </w:rPr>
        <w:t xml:space="preserve"> Ниже приведен перечень терминов. Все они, за исключением одного, соответствуют понятию «формы бизнеса». Запишите  термин, относящийся к другому понятию.</w:t>
      </w:r>
    </w:p>
    <w:p w:rsidR="00823166" w:rsidRPr="00025141" w:rsidRDefault="00823166" w:rsidP="00823166">
      <w:pPr>
        <w:rPr>
          <w:rFonts w:ascii="Times New Roman" w:hAnsi="Times New Roman" w:cs="Times New Roman"/>
          <w:color w:val="000000" w:themeColor="text1"/>
        </w:rPr>
      </w:pPr>
      <w:r w:rsidRPr="00025141">
        <w:rPr>
          <w:rFonts w:ascii="Times New Roman" w:hAnsi="Times New Roman" w:cs="Times New Roman"/>
          <w:color w:val="000000" w:themeColor="text1"/>
        </w:rPr>
        <w:lastRenderedPageBreak/>
        <w:t xml:space="preserve">        Индивидуальное предприятие, товарищество, акционерное общество,  единичное производство.</w:t>
      </w:r>
    </w:p>
    <w:p w:rsidR="00823166" w:rsidRDefault="00823166" w:rsidP="00823166">
      <w:pPr>
        <w:rPr>
          <w:rFonts w:ascii="Times New Roman" w:hAnsi="Times New Roman" w:cs="Times New Roman"/>
          <w:b/>
          <w:color w:val="000000" w:themeColor="text1"/>
        </w:rPr>
      </w:pPr>
    </w:p>
    <w:p w:rsidR="00823166" w:rsidRPr="00025141" w:rsidRDefault="00823166" w:rsidP="00823166">
      <w:pPr>
        <w:rPr>
          <w:rFonts w:ascii="Times New Roman" w:eastAsia="Times New Roman" w:hAnsi="Times New Roman" w:cs="Times New Roman"/>
          <w:color w:val="000000"/>
        </w:rPr>
      </w:pPr>
      <w:r w:rsidRPr="00025141">
        <w:rPr>
          <w:rFonts w:ascii="Times New Roman" w:hAnsi="Times New Roman" w:cs="Times New Roman"/>
          <w:b/>
          <w:color w:val="000000" w:themeColor="text1"/>
        </w:rPr>
        <w:t xml:space="preserve">В2.  </w:t>
      </w:r>
      <w:r w:rsidRPr="005B0EE5">
        <w:rPr>
          <w:rFonts w:ascii="Times New Roman" w:eastAsia="Times New Roman" w:hAnsi="Times New Roman" w:cs="Times New Roman"/>
          <w:color w:val="000000"/>
        </w:rPr>
        <w:t>Установите соответствие между правоохранительным органом и его функциями: к каждому элементу, данному в первом столбце, подберите элемент из второго столбца.</w:t>
      </w:r>
    </w:p>
    <w:tbl>
      <w:tblPr>
        <w:tblStyle w:val="a9"/>
        <w:tblW w:w="0" w:type="auto"/>
        <w:tblLook w:val="04A0"/>
      </w:tblPr>
      <w:tblGrid>
        <w:gridCol w:w="6345"/>
        <w:gridCol w:w="3509"/>
      </w:tblGrid>
      <w:tr w:rsidR="00823166" w:rsidRPr="00025141" w:rsidTr="00823166">
        <w:tc>
          <w:tcPr>
            <w:tcW w:w="6345" w:type="dxa"/>
          </w:tcPr>
          <w:p w:rsidR="00823166" w:rsidRPr="00025141" w:rsidRDefault="00823166" w:rsidP="0082316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B0EE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ФУНКЦИИ</w:t>
            </w:r>
          </w:p>
        </w:tc>
        <w:tc>
          <w:tcPr>
            <w:tcW w:w="3509" w:type="dxa"/>
          </w:tcPr>
          <w:p w:rsidR="00823166" w:rsidRPr="00025141" w:rsidRDefault="00823166" w:rsidP="0082316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5B0EE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ПРАВООХРАНИТЕЛЬНЫ ОРГАНЫ</w:t>
            </w:r>
          </w:p>
        </w:tc>
      </w:tr>
      <w:tr w:rsidR="00823166" w:rsidRPr="00025141" w:rsidTr="00823166">
        <w:tc>
          <w:tcPr>
            <w:tcW w:w="6345" w:type="dxa"/>
          </w:tcPr>
          <w:p w:rsidR="00823166" w:rsidRPr="00025141" w:rsidRDefault="00823166" w:rsidP="0082316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0E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А)выяв</w:t>
            </w:r>
            <w:r w:rsidRPr="000251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ление, предупреждение, пресечение и раскрытие преступлений.</w:t>
            </w:r>
          </w:p>
        </w:tc>
        <w:tc>
          <w:tcPr>
            <w:tcW w:w="3509" w:type="dxa"/>
          </w:tcPr>
          <w:p w:rsidR="00823166" w:rsidRPr="00025141" w:rsidRDefault="00823166" w:rsidP="0082316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0E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1)полиция</w:t>
            </w:r>
          </w:p>
        </w:tc>
      </w:tr>
      <w:tr w:rsidR="00823166" w:rsidRPr="00025141" w:rsidTr="00823166">
        <w:tc>
          <w:tcPr>
            <w:tcW w:w="6345" w:type="dxa"/>
          </w:tcPr>
          <w:p w:rsidR="00823166" w:rsidRPr="005B0EE5" w:rsidRDefault="00823166" w:rsidP="0082316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0E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Б)прием</w:t>
            </w:r>
            <w:r w:rsidRPr="000251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регистрация и проверка заявле</w:t>
            </w:r>
            <w:r w:rsidRPr="005B0E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ний и сообщений о преступления,административных правонарушениях</w:t>
            </w:r>
          </w:p>
          <w:p w:rsidR="00823166" w:rsidRPr="00025141" w:rsidRDefault="00823166" w:rsidP="0082316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0E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происшествиях</w:t>
            </w:r>
            <w:r w:rsidRPr="000251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509" w:type="dxa"/>
          </w:tcPr>
          <w:p w:rsidR="00823166" w:rsidRPr="00025141" w:rsidRDefault="00823166" w:rsidP="0082316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0E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2)суд</w:t>
            </w:r>
          </w:p>
        </w:tc>
      </w:tr>
      <w:tr w:rsidR="00823166" w:rsidRPr="00025141" w:rsidTr="00823166">
        <w:tc>
          <w:tcPr>
            <w:tcW w:w="6345" w:type="dxa"/>
          </w:tcPr>
          <w:p w:rsidR="00823166" w:rsidRPr="00025141" w:rsidRDefault="00823166" w:rsidP="0082316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0E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В)вынесение приговоров по гражданским,уголовным, административным делам</w:t>
            </w:r>
          </w:p>
        </w:tc>
        <w:tc>
          <w:tcPr>
            <w:tcW w:w="3509" w:type="dxa"/>
          </w:tcPr>
          <w:p w:rsidR="00823166" w:rsidRPr="00025141" w:rsidRDefault="00823166" w:rsidP="0082316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166" w:rsidRPr="00025141" w:rsidTr="00823166">
        <w:tc>
          <w:tcPr>
            <w:tcW w:w="6345" w:type="dxa"/>
          </w:tcPr>
          <w:p w:rsidR="00823166" w:rsidRPr="00025141" w:rsidRDefault="00823166" w:rsidP="0082316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0E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Г)установление виновности и</w:t>
            </w:r>
            <w:r w:rsidRPr="000251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 невинов</w:t>
            </w:r>
            <w:r w:rsidRPr="005B0E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ности подозреваемых в совершениипреступления</w:t>
            </w:r>
            <w:r w:rsidRPr="000251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509" w:type="dxa"/>
          </w:tcPr>
          <w:p w:rsidR="00823166" w:rsidRPr="00025141" w:rsidRDefault="00823166" w:rsidP="0082316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166" w:rsidRPr="00025141" w:rsidTr="00823166">
        <w:tc>
          <w:tcPr>
            <w:tcW w:w="6345" w:type="dxa"/>
          </w:tcPr>
          <w:p w:rsidR="00823166" w:rsidRPr="005B0EE5" w:rsidRDefault="00823166" w:rsidP="0082316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0E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Д)обеспечение безопасности граждан и</w:t>
            </w:r>
          </w:p>
          <w:p w:rsidR="00823166" w:rsidRPr="00025141" w:rsidRDefault="00823166" w:rsidP="0082316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0E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общественного порядка</w:t>
            </w:r>
            <w:r w:rsidRPr="000251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509" w:type="dxa"/>
          </w:tcPr>
          <w:p w:rsidR="00823166" w:rsidRPr="00025141" w:rsidRDefault="00823166" w:rsidP="0082316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823166" w:rsidRPr="00025141" w:rsidRDefault="00823166" w:rsidP="00823166">
      <w:pPr>
        <w:pStyle w:val="ab"/>
        <w:rPr>
          <w:rFonts w:ascii="Times New Roman" w:hAnsi="Times New Roman" w:cs="Times New Roman"/>
        </w:rPr>
      </w:pPr>
      <w:r w:rsidRPr="00025141">
        <w:rPr>
          <w:rFonts w:ascii="Times New Roman" w:hAnsi="Times New Roman" w:cs="Times New Roman"/>
        </w:rPr>
        <w:t>Ответ оформите в виде таблицы:</w:t>
      </w:r>
    </w:p>
    <w:tbl>
      <w:tblPr>
        <w:tblStyle w:val="a9"/>
        <w:tblpPr w:leftFromText="180" w:rightFromText="180" w:vertAnchor="text" w:horzAnchor="page" w:tblpX="2458" w:tblpY="72"/>
        <w:tblW w:w="0" w:type="auto"/>
        <w:tblLook w:val="04A0"/>
      </w:tblPr>
      <w:tblGrid>
        <w:gridCol w:w="817"/>
        <w:gridCol w:w="851"/>
        <w:gridCol w:w="850"/>
        <w:gridCol w:w="851"/>
        <w:gridCol w:w="708"/>
      </w:tblGrid>
      <w:tr w:rsidR="00823166" w:rsidRPr="00025141" w:rsidTr="00823166">
        <w:tc>
          <w:tcPr>
            <w:tcW w:w="817" w:type="dxa"/>
          </w:tcPr>
          <w:p w:rsidR="00823166" w:rsidRPr="00025141" w:rsidRDefault="00823166" w:rsidP="00823166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025141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51" w:type="dxa"/>
          </w:tcPr>
          <w:p w:rsidR="00823166" w:rsidRPr="00025141" w:rsidRDefault="00823166" w:rsidP="00823166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025141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50" w:type="dxa"/>
          </w:tcPr>
          <w:p w:rsidR="00823166" w:rsidRPr="00025141" w:rsidRDefault="00823166" w:rsidP="00823166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025141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851" w:type="dxa"/>
          </w:tcPr>
          <w:p w:rsidR="00823166" w:rsidRPr="00025141" w:rsidRDefault="00823166" w:rsidP="00823166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025141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708" w:type="dxa"/>
          </w:tcPr>
          <w:p w:rsidR="00823166" w:rsidRPr="00025141" w:rsidRDefault="00823166" w:rsidP="00823166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025141">
              <w:rPr>
                <w:rFonts w:ascii="Times New Roman" w:hAnsi="Times New Roman" w:cs="Times New Roman"/>
                <w:b/>
              </w:rPr>
              <w:t>Д</w:t>
            </w:r>
          </w:p>
        </w:tc>
      </w:tr>
      <w:tr w:rsidR="00823166" w:rsidRPr="00025141" w:rsidTr="00823166">
        <w:tc>
          <w:tcPr>
            <w:tcW w:w="817" w:type="dxa"/>
          </w:tcPr>
          <w:p w:rsidR="00823166" w:rsidRPr="00025141" w:rsidRDefault="00823166" w:rsidP="0082316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23166" w:rsidRPr="00025141" w:rsidRDefault="00823166" w:rsidP="0082316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23166" w:rsidRPr="00025141" w:rsidRDefault="00823166" w:rsidP="0082316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23166" w:rsidRPr="00025141" w:rsidRDefault="00823166" w:rsidP="0082316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23166" w:rsidRPr="00025141" w:rsidRDefault="00823166" w:rsidP="0082316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823166" w:rsidRPr="00025141" w:rsidRDefault="00823166" w:rsidP="00823166">
      <w:pPr>
        <w:rPr>
          <w:rFonts w:ascii="Times New Roman" w:hAnsi="Times New Roman" w:cs="Times New Roman"/>
          <w:b/>
          <w:color w:val="000000" w:themeColor="text1"/>
        </w:rPr>
      </w:pPr>
    </w:p>
    <w:p w:rsidR="00823166" w:rsidRPr="00025141" w:rsidRDefault="00823166" w:rsidP="00823166">
      <w:pPr>
        <w:rPr>
          <w:rFonts w:ascii="Times New Roman" w:hAnsi="Times New Roman" w:cs="Times New Roman"/>
          <w:color w:val="000000" w:themeColor="text1"/>
        </w:rPr>
      </w:pPr>
    </w:p>
    <w:p w:rsidR="00823166" w:rsidRPr="00CB6D78" w:rsidRDefault="00823166" w:rsidP="00823166">
      <w:pPr>
        <w:pStyle w:val="ab"/>
        <w:spacing w:line="276" w:lineRule="auto"/>
        <w:rPr>
          <w:rFonts w:ascii="Times New Roman" w:hAnsi="Times New Roman" w:cs="Times New Roman"/>
        </w:rPr>
      </w:pPr>
      <w:r w:rsidRPr="00CB6D78">
        <w:rPr>
          <w:rFonts w:ascii="Times New Roman" w:hAnsi="Times New Roman" w:cs="Times New Roman"/>
          <w:b/>
        </w:rPr>
        <w:t xml:space="preserve">В3.  </w:t>
      </w:r>
      <w:r w:rsidRPr="00CB6D78">
        <w:rPr>
          <w:rFonts w:ascii="Times New Roman" w:hAnsi="Times New Roman" w:cs="Times New Roman"/>
        </w:rPr>
        <w:t>Установите соответствие между приведенными понятиями и их определениями. К каждой позиции, данной в первом столбце, подберите соответствующую позицию из второго столбца.</w:t>
      </w:r>
    </w:p>
    <w:tbl>
      <w:tblPr>
        <w:tblStyle w:val="a9"/>
        <w:tblW w:w="0" w:type="auto"/>
        <w:tblLook w:val="04A0"/>
      </w:tblPr>
      <w:tblGrid>
        <w:gridCol w:w="2093"/>
        <w:gridCol w:w="7761"/>
      </w:tblGrid>
      <w:tr w:rsidR="00823166" w:rsidRPr="00CB6D78" w:rsidTr="00823166">
        <w:tc>
          <w:tcPr>
            <w:tcW w:w="2093" w:type="dxa"/>
          </w:tcPr>
          <w:p w:rsidR="00823166" w:rsidRPr="00CB6D78" w:rsidRDefault="00823166" w:rsidP="00823166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Pr="00CB6D78">
              <w:rPr>
                <w:rFonts w:ascii="Times New Roman" w:hAnsi="Times New Roman" w:cs="Times New Roman"/>
              </w:rPr>
              <w:t>бартер</w:t>
            </w:r>
          </w:p>
        </w:tc>
        <w:tc>
          <w:tcPr>
            <w:tcW w:w="7761" w:type="dxa"/>
          </w:tcPr>
          <w:p w:rsidR="00823166" w:rsidRPr="00CB6D78" w:rsidRDefault="00823166" w:rsidP="00823166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CB6D78">
              <w:rPr>
                <w:rFonts w:ascii="Times New Roman" w:hAnsi="Times New Roman" w:cs="Times New Roman"/>
              </w:rPr>
              <w:t>А) особый товар, выполняющий роль всеобщего эквивалента при обмене товаров</w:t>
            </w:r>
          </w:p>
        </w:tc>
      </w:tr>
      <w:tr w:rsidR="00823166" w:rsidRPr="00CB6D78" w:rsidTr="00823166">
        <w:tc>
          <w:tcPr>
            <w:tcW w:w="2093" w:type="dxa"/>
          </w:tcPr>
          <w:p w:rsidR="00823166" w:rsidRPr="00CB6D78" w:rsidRDefault="00823166" w:rsidP="00823166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Pr="00CB6D78">
              <w:rPr>
                <w:rFonts w:ascii="Times New Roman" w:hAnsi="Times New Roman" w:cs="Times New Roman"/>
              </w:rPr>
              <w:t>деньги</w:t>
            </w:r>
          </w:p>
        </w:tc>
        <w:tc>
          <w:tcPr>
            <w:tcW w:w="7761" w:type="dxa"/>
          </w:tcPr>
          <w:p w:rsidR="00823166" w:rsidRPr="00CB6D78" w:rsidRDefault="00823166" w:rsidP="00823166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CB6D78">
              <w:rPr>
                <w:rFonts w:ascii="Times New Roman" w:hAnsi="Times New Roman" w:cs="Times New Roman"/>
              </w:rPr>
              <w:t>Б) целесообразная деятельность людей по созданию материальных и духовных благ, направленных на удовлетворение потребностей</w:t>
            </w:r>
          </w:p>
        </w:tc>
      </w:tr>
      <w:tr w:rsidR="00823166" w:rsidRPr="00CB6D78" w:rsidTr="00823166">
        <w:tc>
          <w:tcPr>
            <w:tcW w:w="2093" w:type="dxa"/>
          </w:tcPr>
          <w:p w:rsidR="00823166" w:rsidRPr="00CB6D78" w:rsidRDefault="00823166" w:rsidP="00823166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Pr="00CB6D78">
              <w:rPr>
                <w:rFonts w:ascii="Times New Roman" w:hAnsi="Times New Roman" w:cs="Times New Roman"/>
              </w:rPr>
              <w:t>номинал</w:t>
            </w:r>
          </w:p>
        </w:tc>
        <w:tc>
          <w:tcPr>
            <w:tcW w:w="7761" w:type="dxa"/>
          </w:tcPr>
          <w:p w:rsidR="00823166" w:rsidRPr="00CB6D78" w:rsidRDefault="00823166" w:rsidP="00823166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CB6D78">
              <w:rPr>
                <w:rFonts w:ascii="Times New Roman" w:hAnsi="Times New Roman" w:cs="Times New Roman"/>
              </w:rPr>
              <w:t>В) экономическая деятельность, направленная на получение дохода, прибыли</w:t>
            </w:r>
          </w:p>
        </w:tc>
      </w:tr>
      <w:tr w:rsidR="00823166" w:rsidRPr="00CB6D78" w:rsidTr="00823166">
        <w:tc>
          <w:tcPr>
            <w:tcW w:w="2093" w:type="dxa"/>
          </w:tcPr>
          <w:p w:rsidR="00823166" w:rsidRPr="00CB6D78" w:rsidRDefault="00823166" w:rsidP="00823166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Pr="00CB6D78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7761" w:type="dxa"/>
          </w:tcPr>
          <w:p w:rsidR="00823166" w:rsidRPr="00CB6D78" w:rsidRDefault="00823166" w:rsidP="00823166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CB6D78">
              <w:rPr>
                <w:rFonts w:ascii="Times New Roman" w:hAnsi="Times New Roman" w:cs="Times New Roman"/>
              </w:rPr>
              <w:t>Г) натуральный обмен одного товара на другой</w:t>
            </w:r>
          </w:p>
        </w:tc>
      </w:tr>
      <w:tr w:rsidR="00823166" w:rsidRPr="00CB6D78" w:rsidTr="00823166">
        <w:tc>
          <w:tcPr>
            <w:tcW w:w="2093" w:type="dxa"/>
          </w:tcPr>
          <w:p w:rsidR="00823166" w:rsidRPr="00CB6D78" w:rsidRDefault="00823166" w:rsidP="00823166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5) </w:t>
            </w:r>
            <w:r w:rsidRPr="00CB6D78">
              <w:rPr>
                <w:rFonts w:ascii="Times New Roman" w:hAnsi="Times New Roman" w:cs="Times New Roman"/>
              </w:rPr>
              <w:t>бизнес</w:t>
            </w:r>
          </w:p>
        </w:tc>
        <w:tc>
          <w:tcPr>
            <w:tcW w:w="7761" w:type="dxa"/>
          </w:tcPr>
          <w:p w:rsidR="00823166" w:rsidRPr="00CB6D78" w:rsidRDefault="00823166" w:rsidP="00823166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CB6D78">
              <w:rPr>
                <w:rFonts w:ascii="Times New Roman" w:hAnsi="Times New Roman" w:cs="Times New Roman"/>
              </w:rPr>
              <w:t>Д) нарицательная стоимость, обозначенная на ценных бумагах. монетах</w:t>
            </w:r>
          </w:p>
        </w:tc>
      </w:tr>
    </w:tbl>
    <w:p w:rsidR="00823166" w:rsidRPr="00025141" w:rsidRDefault="00823166" w:rsidP="00823166">
      <w:pPr>
        <w:pStyle w:val="ab"/>
        <w:rPr>
          <w:rFonts w:ascii="Times New Roman" w:hAnsi="Times New Roman" w:cs="Times New Roman"/>
        </w:rPr>
      </w:pPr>
      <w:r w:rsidRPr="00025141">
        <w:rPr>
          <w:rFonts w:ascii="Times New Roman" w:hAnsi="Times New Roman" w:cs="Times New Roman"/>
        </w:rPr>
        <w:t>Ответ оформите в виде таблицы:</w:t>
      </w:r>
    </w:p>
    <w:p w:rsidR="00823166" w:rsidRPr="003077B9" w:rsidRDefault="00823166" w:rsidP="00823166">
      <w:pPr>
        <w:pStyle w:val="ab"/>
        <w:spacing w:line="276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a9"/>
        <w:tblpPr w:leftFromText="180" w:rightFromText="180" w:vertAnchor="text" w:horzAnchor="page" w:tblpX="2458" w:tblpY="72"/>
        <w:tblW w:w="0" w:type="auto"/>
        <w:tblLook w:val="04A0"/>
      </w:tblPr>
      <w:tblGrid>
        <w:gridCol w:w="817"/>
        <w:gridCol w:w="851"/>
        <w:gridCol w:w="850"/>
        <w:gridCol w:w="851"/>
        <w:gridCol w:w="708"/>
      </w:tblGrid>
      <w:tr w:rsidR="00823166" w:rsidRPr="00D358E9" w:rsidTr="00823166">
        <w:tc>
          <w:tcPr>
            <w:tcW w:w="817" w:type="dxa"/>
          </w:tcPr>
          <w:p w:rsidR="00823166" w:rsidRPr="00D358E9" w:rsidRDefault="00823166" w:rsidP="00823166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358E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823166" w:rsidRPr="00D358E9" w:rsidRDefault="00823166" w:rsidP="00823166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358E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</w:tcPr>
          <w:p w:rsidR="00823166" w:rsidRPr="00D358E9" w:rsidRDefault="00823166" w:rsidP="00823166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358E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</w:tcPr>
          <w:p w:rsidR="00823166" w:rsidRPr="00D358E9" w:rsidRDefault="00823166" w:rsidP="00823166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358E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</w:tcPr>
          <w:p w:rsidR="00823166" w:rsidRPr="00D358E9" w:rsidRDefault="00823166" w:rsidP="00823166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358E9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823166" w:rsidRPr="00D358E9" w:rsidTr="00823166">
        <w:tc>
          <w:tcPr>
            <w:tcW w:w="817" w:type="dxa"/>
          </w:tcPr>
          <w:p w:rsidR="00823166" w:rsidRPr="00D358E9" w:rsidRDefault="00823166" w:rsidP="00823166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23166" w:rsidRPr="00D358E9" w:rsidRDefault="00823166" w:rsidP="00823166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823166" w:rsidRPr="00D358E9" w:rsidRDefault="00823166" w:rsidP="00823166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23166" w:rsidRPr="00D358E9" w:rsidRDefault="00823166" w:rsidP="00823166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23166" w:rsidRPr="00D358E9" w:rsidRDefault="00823166" w:rsidP="00823166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</w:tr>
    </w:tbl>
    <w:p w:rsidR="00823166" w:rsidRDefault="00823166" w:rsidP="00823166">
      <w:pPr>
        <w:pStyle w:val="ab"/>
        <w:rPr>
          <w:rFonts w:ascii="Times New Roman" w:hAnsi="Times New Roman" w:cs="Times New Roman"/>
          <w:b/>
        </w:rPr>
      </w:pPr>
    </w:p>
    <w:p w:rsidR="00823166" w:rsidRDefault="00823166" w:rsidP="00823166">
      <w:pPr>
        <w:pStyle w:val="ab"/>
        <w:rPr>
          <w:rFonts w:ascii="Times New Roman" w:hAnsi="Times New Roman" w:cs="Times New Roman"/>
          <w:b/>
        </w:rPr>
      </w:pPr>
    </w:p>
    <w:p w:rsidR="00823166" w:rsidRDefault="00823166" w:rsidP="0082316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23166" w:rsidRPr="00102C1D" w:rsidRDefault="00823166" w:rsidP="0082316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23166" w:rsidRPr="00346AE9" w:rsidRDefault="00823166" w:rsidP="0082316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AE9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46AE9">
        <w:rPr>
          <w:rFonts w:ascii="Times New Roman" w:hAnsi="Times New Roman" w:cs="Times New Roman"/>
          <w:b/>
          <w:sz w:val="28"/>
          <w:szCs w:val="28"/>
        </w:rPr>
        <w:t>.</w:t>
      </w:r>
    </w:p>
    <w:p w:rsidR="00823166" w:rsidRDefault="00823166" w:rsidP="00823166">
      <w:pPr>
        <w:pStyle w:val="ab"/>
        <w:rPr>
          <w:rFonts w:ascii="Times New Roman" w:hAnsi="Times New Roman" w:cs="Times New Roman"/>
          <w:b/>
          <w:u w:val="single"/>
        </w:rPr>
      </w:pPr>
      <w:r w:rsidRPr="00A91EA2">
        <w:rPr>
          <w:rFonts w:ascii="Times New Roman" w:hAnsi="Times New Roman" w:cs="Times New Roman"/>
          <w:b/>
          <w:u w:val="single"/>
        </w:rPr>
        <w:t>Часть  А.</w:t>
      </w:r>
    </w:p>
    <w:p w:rsidR="00823166" w:rsidRPr="00535FC8" w:rsidRDefault="00823166" w:rsidP="00823166">
      <w:pPr>
        <w:pStyle w:val="ab"/>
        <w:rPr>
          <w:rFonts w:ascii="Times New Roman" w:hAnsi="Times New Roman" w:cs="Times New Roman"/>
        </w:rPr>
      </w:pPr>
      <w:r w:rsidRPr="00535FC8">
        <w:rPr>
          <w:rFonts w:ascii="Times New Roman" w:hAnsi="Times New Roman" w:cs="Times New Roman"/>
          <w:b/>
          <w:color w:val="000000" w:themeColor="text1"/>
        </w:rPr>
        <w:t xml:space="preserve">А1.  </w:t>
      </w:r>
      <w:r w:rsidRPr="00535FC8">
        <w:rPr>
          <w:rFonts w:ascii="Times New Roman" w:hAnsi="Times New Roman" w:cs="Times New Roman"/>
        </w:rPr>
        <w:t>К экологическим проблемам относится:</w:t>
      </w:r>
    </w:p>
    <w:p w:rsidR="00823166" w:rsidRPr="00535FC8" w:rsidRDefault="00823166" w:rsidP="00823166">
      <w:pPr>
        <w:pStyle w:val="ab"/>
        <w:rPr>
          <w:rFonts w:ascii="Times New Roman" w:eastAsia="Times New Roman" w:hAnsi="Times New Roman" w:cs="Times New Roman"/>
          <w:lang w:eastAsia="ru-RU"/>
        </w:rPr>
      </w:pPr>
      <w:r w:rsidRPr="00535FC8">
        <w:rPr>
          <w:rFonts w:ascii="Times New Roman" w:eastAsia="Times New Roman" w:hAnsi="Times New Roman" w:cs="Times New Roman"/>
          <w:lang w:eastAsia="ru-RU"/>
        </w:rPr>
        <w:t>1) загрязнение атмосферы 2) снижение рождаемости</w:t>
      </w:r>
    </w:p>
    <w:p w:rsidR="00823166" w:rsidRPr="00535FC8" w:rsidRDefault="00823166" w:rsidP="00823166">
      <w:pPr>
        <w:pStyle w:val="ab"/>
        <w:rPr>
          <w:rFonts w:ascii="Times New Roman" w:eastAsia="Times New Roman" w:hAnsi="Times New Roman" w:cs="Times New Roman"/>
          <w:lang w:eastAsia="ru-RU"/>
        </w:rPr>
      </w:pPr>
      <w:r w:rsidRPr="00535FC8">
        <w:rPr>
          <w:rFonts w:ascii="Times New Roman" w:eastAsia="Times New Roman" w:hAnsi="Times New Roman" w:cs="Times New Roman"/>
          <w:lang w:eastAsia="ru-RU"/>
        </w:rPr>
        <w:t>3) снижение уровня жизни населения 4) специализация труда в производстве</w:t>
      </w:r>
    </w:p>
    <w:p w:rsidR="00823166" w:rsidRPr="00535FC8" w:rsidRDefault="00823166" w:rsidP="00823166">
      <w:pPr>
        <w:pStyle w:val="ab"/>
        <w:rPr>
          <w:rFonts w:ascii="Times New Roman" w:hAnsi="Times New Roman" w:cs="Times New Roman"/>
          <w:b/>
          <w:color w:val="000000" w:themeColor="text1"/>
        </w:rPr>
      </w:pPr>
    </w:p>
    <w:p w:rsidR="00823166" w:rsidRPr="00535FC8" w:rsidRDefault="00823166" w:rsidP="00823166">
      <w:pPr>
        <w:pStyle w:val="ab"/>
        <w:rPr>
          <w:rFonts w:ascii="Times New Roman" w:hAnsi="Times New Roman" w:cs="Times New Roman"/>
        </w:rPr>
      </w:pPr>
      <w:r w:rsidRPr="00535FC8">
        <w:rPr>
          <w:rFonts w:ascii="Times New Roman" w:hAnsi="Times New Roman" w:cs="Times New Roman"/>
          <w:b/>
          <w:color w:val="000000" w:themeColor="text1"/>
        </w:rPr>
        <w:t>А2</w:t>
      </w:r>
      <w:r w:rsidRPr="00535FC8">
        <w:rPr>
          <w:rFonts w:ascii="Times New Roman" w:hAnsi="Times New Roman" w:cs="Times New Roman"/>
          <w:color w:val="000000" w:themeColor="text1"/>
        </w:rPr>
        <w:t xml:space="preserve">.  </w:t>
      </w:r>
      <w:r w:rsidRPr="00535FC8">
        <w:rPr>
          <w:rFonts w:ascii="Times New Roman" w:hAnsi="Times New Roman" w:cs="Times New Roman"/>
        </w:rPr>
        <w:t>Верны ли следующие суждения о военной службе РФ?</w:t>
      </w:r>
    </w:p>
    <w:p w:rsidR="00823166" w:rsidRPr="00535FC8" w:rsidRDefault="00823166" w:rsidP="00823166">
      <w:pPr>
        <w:pStyle w:val="ab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А)  </w:t>
      </w:r>
      <w:r w:rsidRPr="00535FC8">
        <w:rPr>
          <w:rFonts w:ascii="Times New Roman" w:eastAsia="Times New Roman" w:hAnsi="Times New Roman" w:cs="Times New Roman"/>
          <w:lang w:eastAsia="ru-RU"/>
        </w:rPr>
        <w:t>Граждане могут проходить службу по контракту.</w:t>
      </w:r>
    </w:p>
    <w:p w:rsidR="00823166" w:rsidRPr="00535FC8" w:rsidRDefault="00823166" w:rsidP="00823166">
      <w:pPr>
        <w:pStyle w:val="ab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Б)  </w:t>
      </w:r>
      <w:r w:rsidRPr="00535FC8">
        <w:rPr>
          <w:rFonts w:ascii="Times New Roman" w:eastAsia="Times New Roman" w:hAnsi="Times New Roman" w:cs="Times New Roman"/>
          <w:lang w:eastAsia="ru-RU"/>
        </w:rPr>
        <w:t>Гражданин должен встать на воинский учет по достижении 20 лет.</w:t>
      </w:r>
    </w:p>
    <w:p w:rsidR="00823166" w:rsidRPr="00535FC8" w:rsidRDefault="00823166" w:rsidP="00823166">
      <w:pPr>
        <w:pStyle w:val="ab"/>
        <w:rPr>
          <w:rFonts w:ascii="Times New Roman" w:eastAsia="Times New Roman" w:hAnsi="Times New Roman" w:cs="Times New Roman"/>
          <w:lang w:eastAsia="ru-RU"/>
        </w:rPr>
      </w:pPr>
      <w:r w:rsidRPr="00535FC8">
        <w:rPr>
          <w:rFonts w:ascii="Times New Roman" w:eastAsia="Times New Roman" w:hAnsi="Times New Roman" w:cs="Times New Roman"/>
          <w:lang w:eastAsia="ru-RU"/>
        </w:rPr>
        <w:t>1)верно только А2)верно только</w:t>
      </w:r>
      <w:proofErr w:type="gramStart"/>
      <w:r w:rsidRPr="00535FC8">
        <w:rPr>
          <w:rFonts w:ascii="Times New Roman" w:eastAsia="Times New Roman" w:hAnsi="Times New Roman" w:cs="Times New Roman"/>
          <w:lang w:eastAsia="ru-RU"/>
        </w:rPr>
        <w:t xml:space="preserve"> Б</w:t>
      </w:r>
      <w:proofErr w:type="gramEnd"/>
      <w:r w:rsidRPr="00535FC8">
        <w:rPr>
          <w:rFonts w:ascii="Times New Roman" w:eastAsia="Times New Roman" w:hAnsi="Times New Roman" w:cs="Times New Roman"/>
          <w:lang w:eastAsia="ru-RU"/>
        </w:rPr>
        <w:t xml:space="preserve"> 3)оба суждения верны4)оба суждения неверны</w:t>
      </w:r>
    </w:p>
    <w:p w:rsidR="00823166" w:rsidRPr="00535FC8" w:rsidRDefault="00823166" w:rsidP="00823166">
      <w:pPr>
        <w:pStyle w:val="ab"/>
        <w:rPr>
          <w:rFonts w:ascii="Times New Roman" w:hAnsi="Times New Roman" w:cs="Times New Roman"/>
          <w:b/>
          <w:color w:val="000000" w:themeColor="text1"/>
        </w:rPr>
      </w:pPr>
    </w:p>
    <w:p w:rsidR="00823166" w:rsidRPr="00535FC8" w:rsidRDefault="00823166" w:rsidP="00823166">
      <w:pPr>
        <w:pStyle w:val="ab"/>
        <w:rPr>
          <w:rFonts w:ascii="Times New Roman" w:hAnsi="Times New Roman" w:cs="Times New Roman"/>
          <w:color w:val="000000" w:themeColor="text1"/>
        </w:rPr>
      </w:pPr>
      <w:r w:rsidRPr="00535FC8">
        <w:rPr>
          <w:rFonts w:ascii="Times New Roman" w:hAnsi="Times New Roman" w:cs="Times New Roman"/>
          <w:b/>
          <w:color w:val="000000" w:themeColor="text1"/>
        </w:rPr>
        <w:t xml:space="preserve">А3.   </w:t>
      </w:r>
      <w:r w:rsidRPr="00535FC8">
        <w:rPr>
          <w:rFonts w:ascii="Times New Roman" w:hAnsi="Times New Roman" w:cs="Times New Roman"/>
          <w:color w:val="000000" w:themeColor="text1"/>
        </w:rPr>
        <w:t>Правила, устанавливающие, кто, в какой очередности, с помощью каких неизменных слов, жестов или предметов совершает действие:</w:t>
      </w:r>
    </w:p>
    <w:p w:rsidR="00823166" w:rsidRPr="00535FC8" w:rsidRDefault="00823166" w:rsidP="00823166">
      <w:pPr>
        <w:pStyle w:val="ab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1) расследование      2)   преступление         3)</w:t>
      </w:r>
      <w:r w:rsidRPr="00535FC8">
        <w:rPr>
          <w:rFonts w:ascii="Times New Roman" w:hAnsi="Times New Roman" w:cs="Times New Roman"/>
          <w:color w:val="000000" w:themeColor="text1"/>
        </w:rPr>
        <w:t xml:space="preserve">  ритуал</w:t>
      </w:r>
      <w:r>
        <w:rPr>
          <w:rFonts w:ascii="Times New Roman" w:hAnsi="Times New Roman" w:cs="Times New Roman"/>
          <w:color w:val="000000" w:themeColor="text1"/>
        </w:rPr>
        <w:t xml:space="preserve">            4)</w:t>
      </w:r>
      <w:r w:rsidRPr="00535FC8">
        <w:rPr>
          <w:rFonts w:ascii="Times New Roman" w:hAnsi="Times New Roman" w:cs="Times New Roman"/>
          <w:color w:val="000000" w:themeColor="text1"/>
        </w:rPr>
        <w:t xml:space="preserve">  общение </w:t>
      </w:r>
    </w:p>
    <w:p w:rsidR="00823166" w:rsidRPr="00535FC8" w:rsidRDefault="00823166" w:rsidP="00823166">
      <w:pPr>
        <w:pStyle w:val="ab"/>
        <w:rPr>
          <w:rFonts w:ascii="Times New Roman" w:hAnsi="Times New Roman" w:cs="Times New Roman"/>
          <w:b/>
          <w:color w:val="000000" w:themeColor="text1"/>
        </w:rPr>
      </w:pPr>
    </w:p>
    <w:p w:rsidR="00823166" w:rsidRPr="00535FC8" w:rsidRDefault="00823166" w:rsidP="00823166">
      <w:pPr>
        <w:pStyle w:val="ab"/>
        <w:rPr>
          <w:rFonts w:ascii="Times New Roman" w:hAnsi="Times New Roman" w:cs="Times New Roman"/>
          <w:color w:val="000000" w:themeColor="text1"/>
        </w:rPr>
      </w:pPr>
      <w:r w:rsidRPr="00535FC8">
        <w:rPr>
          <w:rFonts w:ascii="Times New Roman" w:hAnsi="Times New Roman" w:cs="Times New Roman"/>
          <w:b/>
          <w:color w:val="000000" w:themeColor="text1"/>
        </w:rPr>
        <w:lastRenderedPageBreak/>
        <w:t xml:space="preserve">А4.   </w:t>
      </w:r>
      <w:r w:rsidRPr="00535FC8">
        <w:rPr>
          <w:rFonts w:ascii="Times New Roman" w:hAnsi="Times New Roman" w:cs="Times New Roman"/>
          <w:color w:val="000000" w:themeColor="text1"/>
        </w:rPr>
        <w:t>К обязанностям граждан России относится:</w:t>
      </w:r>
    </w:p>
    <w:p w:rsidR="00823166" w:rsidRPr="00535FC8" w:rsidRDefault="00823166" w:rsidP="00823166">
      <w:pPr>
        <w:pStyle w:val="ab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1) </w:t>
      </w:r>
      <w:r w:rsidRPr="00535FC8">
        <w:rPr>
          <w:rFonts w:ascii="Times New Roman" w:hAnsi="Times New Roman" w:cs="Times New Roman"/>
          <w:color w:val="000000" w:themeColor="text1"/>
        </w:rPr>
        <w:t xml:space="preserve">охрана природы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2) </w:t>
      </w:r>
      <w:r w:rsidRPr="00535FC8">
        <w:rPr>
          <w:rFonts w:ascii="Times New Roman" w:hAnsi="Times New Roman" w:cs="Times New Roman"/>
          <w:color w:val="000000" w:themeColor="text1"/>
        </w:rPr>
        <w:t xml:space="preserve"> участие в управлении государством</w:t>
      </w:r>
    </w:p>
    <w:p w:rsidR="00823166" w:rsidRPr="00535FC8" w:rsidRDefault="00823166" w:rsidP="00823166">
      <w:pPr>
        <w:pStyle w:val="ab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3) </w:t>
      </w:r>
      <w:r w:rsidRPr="00535FC8">
        <w:rPr>
          <w:rFonts w:ascii="Times New Roman" w:hAnsi="Times New Roman" w:cs="Times New Roman"/>
          <w:color w:val="000000" w:themeColor="text1"/>
        </w:rPr>
        <w:t xml:space="preserve">приобщение к национальной культуре   </w:t>
      </w:r>
      <w:r>
        <w:rPr>
          <w:rFonts w:ascii="Times New Roman" w:hAnsi="Times New Roman" w:cs="Times New Roman"/>
          <w:color w:val="000000" w:themeColor="text1"/>
        </w:rPr>
        <w:t xml:space="preserve">             4) </w:t>
      </w:r>
      <w:r w:rsidRPr="00535FC8">
        <w:rPr>
          <w:rFonts w:ascii="Times New Roman" w:hAnsi="Times New Roman" w:cs="Times New Roman"/>
          <w:color w:val="000000" w:themeColor="text1"/>
        </w:rPr>
        <w:t xml:space="preserve"> соблюдение моральных норм</w:t>
      </w:r>
    </w:p>
    <w:p w:rsidR="00823166" w:rsidRPr="00535FC8" w:rsidRDefault="00823166" w:rsidP="00823166">
      <w:pPr>
        <w:pStyle w:val="ab"/>
        <w:rPr>
          <w:rFonts w:ascii="Times New Roman" w:hAnsi="Times New Roman" w:cs="Times New Roman"/>
          <w:b/>
          <w:color w:val="000000" w:themeColor="text1"/>
        </w:rPr>
      </w:pPr>
    </w:p>
    <w:p w:rsidR="00823166" w:rsidRPr="00535FC8" w:rsidRDefault="00823166" w:rsidP="00823166">
      <w:pPr>
        <w:pStyle w:val="ab"/>
        <w:rPr>
          <w:rFonts w:ascii="Times New Roman" w:hAnsi="Times New Roman" w:cs="Times New Roman"/>
          <w:color w:val="000000" w:themeColor="text1"/>
        </w:rPr>
      </w:pPr>
      <w:r w:rsidRPr="00535FC8">
        <w:rPr>
          <w:rFonts w:ascii="Times New Roman" w:hAnsi="Times New Roman" w:cs="Times New Roman"/>
          <w:b/>
          <w:color w:val="000000" w:themeColor="text1"/>
        </w:rPr>
        <w:t xml:space="preserve">А5.  </w:t>
      </w:r>
      <w:r w:rsidRPr="00535FC8">
        <w:rPr>
          <w:rFonts w:ascii="Times New Roman" w:hAnsi="Times New Roman" w:cs="Times New Roman"/>
          <w:color w:val="000000" w:themeColor="text1"/>
        </w:rPr>
        <w:t>В чем проявляется свобода человека?</w:t>
      </w:r>
    </w:p>
    <w:p w:rsidR="00823166" w:rsidRPr="00535FC8" w:rsidRDefault="00823166" w:rsidP="00823166">
      <w:pPr>
        <w:pStyle w:val="ab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1) </w:t>
      </w:r>
      <w:r w:rsidRPr="00535FC8">
        <w:rPr>
          <w:rFonts w:ascii="Times New Roman" w:hAnsi="Times New Roman" w:cs="Times New Roman"/>
          <w:color w:val="000000" w:themeColor="text1"/>
        </w:rPr>
        <w:t>В праве каждого поступать так, как ему хочется</w:t>
      </w:r>
      <w:r>
        <w:rPr>
          <w:rFonts w:ascii="Times New Roman" w:hAnsi="Times New Roman" w:cs="Times New Roman"/>
          <w:color w:val="000000" w:themeColor="text1"/>
        </w:rPr>
        <w:t xml:space="preserve">                  2) </w:t>
      </w:r>
      <w:r w:rsidRPr="00535FC8">
        <w:rPr>
          <w:rFonts w:ascii="Times New Roman" w:hAnsi="Times New Roman" w:cs="Times New Roman"/>
          <w:color w:val="000000" w:themeColor="text1"/>
        </w:rPr>
        <w:t>В возможности не исполнять свои обязанности</w:t>
      </w:r>
    </w:p>
    <w:p w:rsidR="00823166" w:rsidRPr="00535FC8" w:rsidRDefault="00823166" w:rsidP="00823166">
      <w:pPr>
        <w:pStyle w:val="ab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3) </w:t>
      </w:r>
      <w:r w:rsidRPr="00535FC8">
        <w:rPr>
          <w:rFonts w:ascii="Times New Roman" w:hAnsi="Times New Roman" w:cs="Times New Roman"/>
          <w:color w:val="000000" w:themeColor="text1"/>
        </w:rPr>
        <w:t>В строгом соблюдении законов в обществе всеми гражданами</w:t>
      </w:r>
      <w:r>
        <w:rPr>
          <w:rFonts w:ascii="Times New Roman" w:hAnsi="Times New Roman" w:cs="Times New Roman"/>
          <w:color w:val="000000" w:themeColor="text1"/>
        </w:rPr>
        <w:t xml:space="preserve">      4) </w:t>
      </w:r>
      <w:r w:rsidRPr="00535FC8">
        <w:rPr>
          <w:rFonts w:ascii="Times New Roman" w:hAnsi="Times New Roman" w:cs="Times New Roman"/>
          <w:color w:val="000000" w:themeColor="text1"/>
        </w:rPr>
        <w:t>В нарушении прав других людей</w:t>
      </w:r>
    </w:p>
    <w:p w:rsidR="00823166" w:rsidRPr="00535FC8" w:rsidRDefault="00823166" w:rsidP="00823166">
      <w:pPr>
        <w:pStyle w:val="ab"/>
        <w:rPr>
          <w:rFonts w:ascii="Times New Roman" w:hAnsi="Times New Roman" w:cs="Times New Roman"/>
          <w:b/>
          <w:color w:val="000000" w:themeColor="text1"/>
        </w:rPr>
      </w:pPr>
    </w:p>
    <w:p w:rsidR="00823166" w:rsidRPr="00535FC8" w:rsidRDefault="00823166" w:rsidP="00823166">
      <w:pPr>
        <w:pStyle w:val="ab"/>
        <w:rPr>
          <w:rFonts w:ascii="Times New Roman" w:hAnsi="Times New Roman" w:cs="Times New Roman"/>
          <w:b/>
          <w:color w:val="000000" w:themeColor="text1"/>
        </w:rPr>
      </w:pPr>
      <w:r w:rsidRPr="00535FC8">
        <w:rPr>
          <w:rFonts w:ascii="Times New Roman" w:hAnsi="Times New Roman" w:cs="Times New Roman"/>
          <w:b/>
          <w:color w:val="000000" w:themeColor="text1"/>
        </w:rPr>
        <w:t xml:space="preserve">А6.   </w:t>
      </w:r>
      <w:r w:rsidRPr="00535FC8">
        <w:rPr>
          <w:rFonts w:ascii="Times New Roman" w:hAnsi="Times New Roman" w:cs="Times New Roman"/>
          <w:color w:val="000000" w:themeColor="text1"/>
        </w:rPr>
        <w:t>Тайное  хищение чужого имущества:</w:t>
      </w:r>
    </w:p>
    <w:p w:rsidR="00823166" w:rsidRPr="00535FC8" w:rsidRDefault="00823166" w:rsidP="00823166">
      <w:pPr>
        <w:pStyle w:val="ab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1)  </w:t>
      </w:r>
      <w:r w:rsidRPr="00535FC8">
        <w:rPr>
          <w:rFonts w:ascii="Times New Roman" w:hAnsi="Times New Roman" w:cs="Times New Roman"/>
          <w:color w:val="000000" w:themeColor="text1"/>
        </w:rPr>
        <w:t>вымогательство</w:t>
      </w:r>
      <w:r>
        <w:rPr>
          <w:rFonts w:ascii="Times New Roman" w:hAnsi="Times New Roman" w:cs="Times New Roman"/>
          <w:color w:val="000000" w:themeColor="text1"/>
        </w:rPr>
        <w:t xml:space="preserve">               2)  </w:t>
      </w:r>
      <w:r w:rsidRPr="00535FC8">
        <w:rPr>
          <w:rFonts w:ascii="Times New Roman" w:hAnsi="Times New Roman" w:cs="Times New Roman"/>
          <w:color w:val="000000" w:themeColor="text1"/>
        </w:rPr>
        <w:t xml:space="preserve"> кража  </w:t>
      </w:r>
      <w:r>
        <w:rPr>
          <w:rFonts w:ascii="Times New Roman" w:hAnsi="Times New Roman" w:cs="Times New Roman"/>
          <w:color w:val="000000" w:themeColor="text1"/>
        </w:rPr>
        <w:t xml:space="preserve">              3)     </w:t>
      </w:r>
      <w:r w:rsidRPr="00535FC8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535FC8">
        <w:rPr>
          <w:rFonts w:ascii="Times New Roman" w:hAnsi="Times New Roman" w:cs="Times New Roman"/>
          <w:color w:val="000000" w:themeColor="text1"/>
        </w:rPr>
        <w:t>попрошайничество</w:t>
      </w:r>
      <w:proofErr w:type="gramEnd"/>
      <w:r w:rsidRPr="00535FC8">
        <w:rPr>
          <w:rFonts w:ascii="Times New Roman" w:hAnsi="Times New Roman" w:cs="Times New Roman"/>
          <w:color w:val="000000" w:themeColor="text1"/>
        </w:rPr>
        <w:t xml:space="preserve">    </w:t>
      </w:r>
      <w:r>
        <w:rPr>
          <w:rFonts w:ascii="Times New Roman" w:hAnsi="Times New Roman" w:cs="Times New Roman"/>
          <w:color w:val="000000" w:themeColor="text1"/>
        </w:rPr>
        <w:t xml:space="preserve">          4) </w:t>
      </w:r>
      <w:r w:rsidRPr="00535FC8">
        <w:rPr>
          <w:rFonts w:ascii="Times New Roman" w:hAnsi="Times New Roman" w:cs="Times New Roman"/>
          <w:color w:val="000000" w:themeColor="text1"/>
        </w:rPr>
        <w:t xml:space="preserve"> разбой</w:t>
      </w:r>
    </w:p>
    <w:p w:rsidR="00823166" w:rsidRPr="00535FC8" w:rsidRDefault="00823166" w:rsidP="00823166">
      <w:pPr>
        <w:pStyle w:val="ab"/>
        <w:rPr>
          <w:rFonts w:ascii="Times New Roman" w:hAnsi="Times New Roman" w:cs="Times New Roman"/>
          <w:b/>
          <w:color w:val="000000" w:themeColor="text1"/>
        </w:rPr>
      </w:pPr>
    </w:p>
    <w:p w:rsidR="00823166" w:rsidRPr="00535FC8" w:rsidRDefault="00823166" w:rsidP="00823166">
      <w:pPr>
        <w:pStyle w:val="ab"/>
        <w:rPr>
          <w:rFonts w:ascii="Times New Roman" w:hAnsi="Times New Roman" w:cs="Times New Roman"/>
          <w:color w:val="000000" w:themeColor="text1"/>
        </w:rPr>
      </w:pPr>
      <w:r w:rsidRPr="00535FC8">
        <w:rPr>
          <w:rFonts w:ascii="Times New Roman" w:hAnsi="Times New Roman" w:cs="Times New Roman"/>
          <w:b/>
          <w:color w:val="000000" w:themeColor="text1"/>
        </w:rPr>
        <w:t xml:space="preserve">А7.  </w:t>
      </w:r>
      <w:r w:rsidRPr="00535FC8">
        <w:rPr>
          <w:rFonts w:ascii="Times New Roman" w:hAnsi="Times New Roman" w:cs="Times New Roman"/>
          <w:color w:val="000000" w:themeColor="text1"/>
        </w:rPr>
        <w:t>К внутренним угрозам нашей стране относится:</w:t>
      </w:r>
    </w:p>
    <w:p w:rsidR="00823166" w:rsidRDefault="00823166" w:rsidP="00823166">
      <w:pPr>
        <w:pStyle w:val="ab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1) </w:t>
      </w:r>
      <w:r w:rsidRPr="00535FC8">
        <w:rPr>
          <w:rFonts w:ascii="Times New Roman" w:hAnsi="Times New Roman" w:cs="Times New Roman"/>
          <w:color w:val="000000" w:themeColor="text1"/>
        </w:rPr>
        <w:t xml:space="preserve">Угроза ядерной войны      </w:t>
      </w:r>
    </w:p>
    <w:p w:rsidR="00823166" w:rsidRPr="00535FC8" w:rsidRDefault="00823166" w:rsidP="00823166">
      <w:pPr>
        <w:pStyle w:val="ab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2) </w:t>
      </w:r>
      <w:r w:rsidRPr="00535FC8">
        <w:rPr>
          <w:rFonts w:ascii="Times New Roman" w:hAnsi="Times New Roman" w:cs="Times New Roman"/>
          <w:color w:val="000000" w:themeColor="text1"/>
        </w:rPr>
        <w:t>Рост  преступности</w:t>
      </w:r>
    </w:p>
    <w:p w:rsidR="00823166" w:rsidRDefault="00823166" w:rsidP="00823166">
      <w:pPr>
        <w:pStyle w:val="ab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3) </w:t>
      </w:r>
      <w:r w:rsidRPr="00535FC8">
        <w:rPr>
          <w:rFonts w:ascii="Times New Roman" w:hAnsi="Times New Roman" w:cs="Times New Roman"/>
          <w:color w:val="000000" w:themeColor="text1"/>
        </w:rPr>
        <w:t>Военные конфликты с соседними государствами</w:t>
      </w:r>
    </w:p>
    <w:p w:rsidR="00823166" w:rsidRPr="00535FC8" w:rsidRDefault="00823166" w:rsidP="00823166">
      <w:pPr>
        <w:pStyle w:val="ab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4) </w:t>
      </w:r>
      <w:r w:rsidRPr="00535FC8">
        <w:rPr>
          <w:rFonts w:ascii="Times New Roman" w:hAnsi="Times New Roman" w:cs="Times New Roman"/>
          <w:color w:val="000000" w:themeColor="text1"/>
        </w:rPr>
        <w:t>Деятельность международных террористических организаций</w:t>
      </w:r>
    </w:p>
    <w:p w:rsidR="00823166" w:rsidRPr="00535FC8" w:rsidRDefault="00823166" w:rsidP="00823166">
      <w:pPr>
        <w:pStyle w:val="ab"/>
        <w:rPr>
          <w:rFonts w:ascii="Times New Roman" w:hAnsi="Times New Roman" w:cs="Times New Roman"/>
          <w:b/>
          <w:color w:val="000000" w:themeColor="text1"/>
        </w:rPr>
      </w:pPr>
    </w:p>
    <w:p w:rsidR="00823166" w:rsidRPr="00535FC8" w:rsidRDefault="00823166" w:rsidP="00823166">
      <w:pPr>
        <w:pStyle w:val="ab"/>
        <w:rPr>
          <w:rFonts w:ascii="Times New Roman" w:hAnsi="Times New Roman" w:cs="Times New Roman"/>
          <w:color w:val="000000" w:themeColor="text1"/>
        </w:rPr>
      </w:pPr>
      <w:r w:rsidRPr="00535FC8">
        <w:rPr>
          <w:rFonts w:ascii="Times New Roman" w:hAnsi="Times New Roman" w:cs="Times New Roman"/>
          <w:b/>
          <w:color w:val="000000" w:themeColor="text1"/>
        </w:rPr>
        <w:t xml:space="preserve">А8.   </w:t>
      </w:r>
      <w:r w:rsidRPr="00535FC8">
        <w:rPr>
          <w:rFonts w:ascii="Times New Roman" w:hAnsi="Times New Roman" w:cs="Times New Roman"/>
          <w:color w:val="000000" w:themeColor="text1"/>
        </w:rPr>
        <w:t xml:space="preserve">К основным проявлениям экономики </w:t>
      </w:r>
      <w:r w:rsidRPr="00CB6D78">
        <w:rPr>
          <w:rFonts w:ascii="Times New Roman" w:hAnsi="Times New Roman" w:cs="Times New Roman"/>
          <w:b/>
          <w:color w:val="000000" w:themeColor="text1"/>
          <w:u w:val="single"/>
        </w:rPr>
        <w:t>не</w:t>
      </w:r>
      <w:r w:rsidRPr="00535FC8">
        <w:rPr>
          <w:rFonts w:ascii="Times New Roman" w:hAnsi="Times New Roman" w:cs="Times New Roman"/>
          <w:color w:val="000000" w:themeColor="text1"/>
        </w:rPr>
        <w:t>относится:</w:t>
      </w:r>
    </w:p>
    <w:p w:rsidR="00823166" w:rsidRPr="00535FC8" w:rsidRDefault="00823166" w:rsidP="00823166">
      <w:pPr>
        <w:pStyle w:val="ab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1)  Производство       2)  </w:t>
      </w:r>
      <w:r w:rsidRPr="00535FC8">
        <w:rPr>
          <w:rFonts w:ascii="Times New Roman" w:hAnsi="Times New Roman" w:cs="Times New Roman"/>
          <w:color w:val="000000" w:themeColor="text1"/>
        </w:rPr>
        <w:t xml:space="preserve"> Распределение  3</w:t>
      </w:r>
      <w:r>
        <w:rPr>
          <w:rFonts w:ascii="Times New Roman" w:hAnsi="Times New Roman" w:cs="Times New Roman"/>
          <w:color w:val="000000" w:themeColor="text1"/>
        </w:rPr>
        <w:t xml:space="preserve">)  </w:t>
      </w:r>
      <w:r w:rsidRPr="00535FC8">
        <w:rPr>
          <w:rFonts w:ascii="Times New Roman" w:hAnsi="Times New Roman" w:cs="Times New Roman"/>
          <w:color w:val="000000" w:themeColor="text1"/>
        </w:rPr>
        <w:t xml:space="preserve"> Обмен   4</w:t>
      </w:r>
      <w:r>
        <w:rPr>
          <w:rFonts w:ascii="Times New Roman" w:hAnsi="Times New Roman" w:cs="Times New Roman"/>
          <w:color w:val="000000" w:themeColor="text1"/>
        </w:rPr>
        <w:t xml:space="preserve">) </w:t>
      </w:r>
      <w:r w:rsidRPr="00535FC8">
        <w:rPr>
          <w:rFonts w:ascii="Times New Roman" w:hAnsi="Times New Roman" w:cs="Times New Roman"/>
          <w:color w:val="000000" w:themeColor="text1"/>
        </w:rPr>
        <w:t xml:space="preserve"> Реклама</w:t>
      </w:r>
    </w:p>
    <w:p w:rsidR="00823166" w:rsidRPr="00535FC8" w:rsidRDefault="00823166" w:rsidP="00823166">
      <w:pPr>
        <w:pStyle w:val="ab"/>
        <w:rPr>
          <w:rFonts w:ascii="Times New Roman" w:hAnsi="Times New Roman" w:cs="Times New Roman"/>
          <w:color w:val="000000" w:themeColor="text1"/>
        </w:rPr>
      </w:pPr>
    </w:p>
    <w:p w:rsidR="00823166" w:rsidRPr="00535FC8" w:rsidRDefault="00823166" w:rsidP="00823166">
      <w:pPr>
        <w:pStyle w:val="ab"/>
        <w:rPr>
          <w:rFonts w:ascii="Times New Roman" w:hAnsi="Times New Roman" w:cs="Times New Roman"/>
          <w:color w:val="000000" w:themeColor="text1"/>
        </w:rPr>
      </w:pPr>
      <w:r w:rsidRPr="00535FC8">
        <w:rPr>
          <w:rFonts w:ascii="Times New Roman" w:hAnsi="Times New Roman" w:cs="Times New Roman"/>
          <w:b/>
          <w:color w:val="000000" w:themeColor="text1"/>
        </w:rPr>
        <w:t xml:space="preserve">А9.   </w:t>
      </w:r>
      <w:r w:rsidRPr="00535FC8">
        <w:rPr>
          <w:rFonts w:ascii="Times New Roman" w:hAnsi="Times New Roman" w:cs="Times New Roman"/>
          <w:color w:val="000000" w:themeColor="text1"/>
        </w:rPr>
        <w:t xml:space="preserve">Какое проявление экономики приведено: « На заводе было решено нескольконовых легковых автомобилей </w:t>
      </w:r>
      <w:proofErr w:type="gramStart"/>
      <w:r w:rsidRPr="00535FC8">
        <w:rPr>
          <w:rFonts w:ascii="Times New Roman" w:hAnsi="Times New Roman" w:cs="Times New Roman"/>
          <w:color w:val="000000" w:themeColor="text1"/>
        </w:rPr>
        <w:t>подарить</w:t>
      </w:r>
      <w:proofErr w:type="gramEnd"/>
      <w:r w:rsidRPr="00535FC8">
        <w:rPr>
          <w:rFonts w:ascii="Times New Roman" w:hAnsi="Times New Roman" w:cs="Times New Roman"/>
          <w:color w:val="000000" w:themeColor="text1"/>
        </w:rPr>
        <w:t xml:space="preserve"> ветеранам»?</w:t>
      </w:r>
    </w:p>
    <w:p w:rsidR="00823166" w:rsidRPr="00535FC8" w:rsidRDefault="00823166" w:rsidP="00823166">
      <w:pPr>
        <w:pStyle w:val="ab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1)   Производство       2)  </w:t>
      </w:r>
      <w:r w:rsidRPr="00535FC8">
        <w:rPr>
          <w:rFonts w:ascii="Times New Roman" w:hAnsi="Times New Roman" w:cs="Times New Roman"/>
          <w:color w:val="000000" w:themeColor="text1"/>
        </w:rPr>
        <w:t xml:space="preserve"> Распределение   </w:t>
      </w:r>
      <w:r>
        <w:rPr>
          <w:rFonts w:ascii="Times New Roman" w:hAnsi="Times New Roman" w:cs="Times New Roman"/>
          <w:color w:val="000000" w:themeColor="text1"/>
        </w:rPr>
        <w:t xml:space="preserve">            3)  </w:t>
      </w:r>
      <w:r w:rsidRPr="00535FC8">
        <w:rPr>
          <w:rFonts w:ascii="Times New Roman" w:hAnsi="Times New Roman" w:cs="Times New Roman"/>
          <w:color w:val="000000" w:themeColor="text1"/>
        </w:rPr>
        <w:t xml:space="preserve"> Обмен   </w:t>
      </w:r>
      <w:r>
        <w:rPr>
          <w:rFonts w:ascii="Times New Roman" w:hAnsi="Times New Roman" w:cs="Times New Roman"/>
          <w:color w:val="000000" w:themeColor="text1"/>
        </w:rPr>
        <w:t xml:space="preserve">          4) </w:t>
      </w:r>
      <w:r w:rsidRPr="00535FC8">
        <w:rPr>
          <w:rFonts w:ascii="Times New Roman" w:hAnsi="Times New Roman" w:cs="Times New Roman"/>
          <w:color w:val="000000" w:themeColor="text1"/>
        </w:rPr>
        <w:t xml:space="preserve"> Реклама</w:t>
      </w:r>
    </w:p>
    <w:p w:rsidR="00823166" w:rsidRPr="00535FC8" w:rsidRDefault="00823166" w:rsidP="00823166">
      <w:pPr>
        <w:pStyle w:val="ab"/>
        <w:rPr>
          <w:rFonts w:ascii="Times New Roman" w:hAnsi="Times New Roman" w:cs="Times New Roman"/>
          <w:b/>
          <w:color w:val="000000" w:themeColor="text1"/>
        </w:rPr>
      </w:pPr>
    </w:p>
    <w:p w:rsidR="00823166" w:rsidRPr="00535FC8" w:rsidRDefault="00823166" w:rsidP="00823166">
      <w:pPr>
        <w:pStyle w:val="ab"/>
        <w:rPr>
          <w:rFonts w:ascii="Times New Roman" w:hAnsi="Times New Roman" w:cs="Times New Roman"/>
          <w:color w:val="000000" w:themeColor="text1"/>
        </w:rPr>
      </w:pPr>
      <w:r w:rsidRPr="00535FC8">
        <w:rPr>
          <w:rFonts w:ascii="Times New Roman" w:hAnsi="Times New Roman" w:cs="Times New Roman"/>
          <w:b/>
          <w:color w:val="000000" w:themeColor="text1"/>
        </w:rPr>
        <w:t xml:space="preserve">А10.  </w:t>
      </w:r>
      <w:r w:rsidRPr="00535FC8">
        <w:rPr>
          <w:rFonts w:ascii="Times New Roman" w:hAnsi="Times New Roman" w:cs="Times New Roman"/>
          <w:color w:val="000000" w:themeColor="text1"/>
        </w:rPr>
        <w:t>Что является  главной целью занятия бизнесом?</w:t>
      </w:r>
    </w:p>
    <w:p w:rsidR="00823166" w:rsidRPr="00535FC8" w:rsidRDefault="00823166" w:rsidP="00823166">
      <w:pPr>
        <w:pStyle w:val="ab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1) Рост производства  2)  Снижение затрат  3) Получение прибыли   4) </w:t>
      </w:r>
      <w:r w:rsidRPr="00535FC8">
        <w:rPr>
          <w:rFonts w:ascii="Times New Roman" w:hAnsi="Times New Roman" w:cs="Times New Roman"/>
          <w:color w:val="000000" w:themeColor="text1"/>
        </w:rPr>
        <w:t>создание дополнительных рабочих мест</w:t>
      </w:r>
    </w:p>
    <w:p w:rsidR="00823166" w:rsidRPr="00535FC8" w:rsidRDefault="00823166" w:rsidP="00823166">
      <w:pPr>
        <w:pStyle w:val="ab"/>
        <w:rPr>
          <w:rFonts w:ascii="Times New Roman" w:hAnsi="Times New Roman" w:cs="Times New Roman"/>
          <w:b/>
          <w:color w:val="000000" w:themeColor="text1"/>
        </w:rPr>
      </w:pPr>
    </w:p>
    <w:p w:rsidR="00823166" w:rsidRPr="00535FC8" w:rsidRDefault="00823166" w:rsidP="00823166">
      <w:pPr>
        <w:pStyle w:val="ab"/>
        <w:rPr>
          <w:rFonts w:ascii="Times New Roman" w:hAnsi="Times New Roman" w:cs="Times New Roman"/>
          <w:color w:val="000000" w:themeColor="text1"/>
        </w:rPr>
      </w:pPr>
      <w:r w:rsidRPr="00535FC8">
        <w:rPr>
          <w:rFonts w:ascii="Times New Roman" w:hAnsi="Times New Roman" w:cs="Times New Roman"/>
          <w:b/>
          <w:color w:val="000000" w:themeColor="text1"/>
        </w:rPr>
        <w:t xml:space="preserve">А11.   </w:t>
      </w:r>
      <w:r w:rsidRPr="00535FC8">
        <w:rPr>
          <w:rFonts w:ascii="Times New Roman" w:hAnsi="Times New Roman" w:cs="Times New Roman"/>
          <w:color w:val="000000" w:themeColor="text1"/>
        </w:rPr>
        <w:t>Ценная бумага, дающая владельцу право на управление предприятием и получение части прибыли:</w:t>
      </w:r>
    </w:p>
    <w:p w:rsidR="00823166" w:rsidRPr="00535FC8" w:rsidRDefault="00823166" w:rsidP="00823166">
      <w:pPr>
        <w:pStyle w:val="ab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1) </w:t>
      </w:r>
      <w:r w:rsidRPr="00535FC8">
        <w:rPr>
          <w:rFonts w:ascii="Times New Roman" w:hAnsi="Times New Roman" w:cs="Times New Roman"/>
          <w:color w:val="000000" w:themeColor="text1"/>
        </w:rPr>
        <w:t xml:space="preserve">Облигация    </w:t>
      </w:r>
      <w:r>
        <w:rPr>
          <w:rFonts w:ascii="Times New Roman" w:hAnsi="Times New Roman" w:cs="Times New Roman"/>
          <w:color w:val="000000" w:themeColor="text1"/>
        </w:rPr>
        <w:t xml:space="preserve">         2)  </w:t>
      </w:r>
      <w:r w:rsidRPr="00535FC8">
        <w:rPr>
          <w:rFonts w:ascii="Times New Roman" w:hAnsi="Times New Roman" w:cs="Times New Roman"/>
          <w:color w:val="000000" w:themeColor="text1"/>
        </w:rPr>
        <w:t xml:space="preserve"> Акция </w:t>
      </w:r>
      <w:r>
        <w:rPr>
          <w:rFonts w:ascii="Times New Roman" w:hAnsi="Times New Roman" w:cs="Times New Roman"/>
          <w:color w:val="000000" w:themeColor="text1"/>
        </w:rPr>
        <w:t xml:space="preserve">       3) </w:t>
      </w:r>
      <w:r w:rsidRPr="00535FC8">
        <w:rPr>
          <w:rFonts w:ascii="Times New Roman" w:hAnsi="Times New Roman" w:cs="Times New Roman"/>
          <w:color w:val="000000" w:themeColor="text1"/>
        </w:rPr>
        <w:t xml:space="preserve"> Прокламация</w:t>
      </w:r>
      <w:r>
        <w:rPr>
          <w:rFonts w:ascii="Times New Roman" w:hAnsi="Times New Roman" w:cs="Times New Roman"/>
          <w:color w:val="000000" w:themeColor="text1"/>
        </w:rPr>
        <w:t xml:space="preserve">          4) </w:t>
      </w:r>
      <w:r w:rsidRPr="00535FC8">
        <w:rPr>
          <w:rFonts w:ascii="Times New Roman" w:hAnsi="Times New Roman" w:cs="Times New Roman"/>
          <w:color w:val="000000" w:themeColor="text1"/>
        </w:rPr>
        <w:t xml:space="preserve"> Вексель</w:t>
      </w:r>
    </w:p>
    <w:p w:rsidR="00823166" w:rsidRPr="00535FC8" w:rsidRDefault="00823166" w:rsidP="00823166">
      <w:pPr>
        <w:pStyle w:val="ab"/>
        <w:rPr>
          <w:rFonts w:ascii="Times New Roman" w:hAnsi="Times New Roman" w:cs="Times New Roman"/>
          <w:b/>
          <w:color w:val="000000" w:themeColor="text1"/>
        </w:rPr>
      </w:pPr>
    </w:p>
    <w:p w:rsidR="00823166" w:rsidRPr="00535FC8" w:rsidRDefault="00823166" w:rsidP="00823166">
      <w:pPr>
        <w:pStyle w:val="ab"/>
        <w:rPr>
          <w:rFonts w:ascii="Times New Roman" w:hAnsi="Times New Roman" w:cs="Times New Roman"/>
          <w:color w:val="000000" w:themeColor="text1"/>
        </w:rPr>
      </w:pPr>
      <w:r w:rsidRPr="00535FC8">
        <w:rPr>
          <w:rFonts w:ascii="Times New Roman" w:hAnsi="Times New Roman" w:cs="Times New Roman"/>
          <w:b/>
          <w:color w:val="000000" w:themeColor="text1"/>
        </w:rPr>
        <w:t xml:space="preserve">А12.  </w:t>
      </w:r>
      <w:r w:rsidRPr="00535FC8">
        <w:rPr>
          <w:rFonts w:ascii="Times New Roman" w:hAnsi="Times New Roman" w:cs="Times New Roman"/>
          <w:color w:val="000000" w:themeColor="text1"/>
        </w:rPr>
        <w:t>К какимресурсам семьи относятся время и силы домочадцев, необходимые для выполнения домашней работы?</w:t>
      </w:r>
    </w:p>
    <w:p w:rsidR="00823166" w:rsidRPr="00535FC8" w:rsidRDefault="00823166" w:rsidP="00823166">
      <w:pPr>
        <w:pStyle w:val="ab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1) </w:t>
      </w:r>
      <w:r w:rsidRPr="00535FC8">
        <w:rPr>
          <w:rFonts w:ascii="Times New Roman" w:hAnsi="Times New Roman" w:cs="Times New Roman"/>
          <w:color w:val="000000" w:themeColor="text1"/>
        </w:rPr>
        <w:t xml:space="preserve">К материальным    </w:t>
      </w:r>
      <w:r>
        <w:rPr>
          <w:rFonts w:ascii="Times New Roman" w:hAnsi="Times New Roman" w:cs="Times New Roman"/>
          <w:color w:val="000000" w:themeColor="text1"/>
        </w:rPr>
        <w:t xml:space="preserve">        2) </w:t>
      </w:r>
      <w:r w:rsidRPr="00535FC8">
        <w:rPr>
          <w:rFonts w:ascii="Times New Roman" w:hAnsi="Times New Roman" w:cs="Times New Roman"/>
          <w:color w:val="000000" w:themeColor="text1"/>
        </w:rPr>
        <w:t xml:space="preserve"> К трудовым    </w:t>
      </w:r>
      <w:r>
        <w:rPr>
          <w:rFonts w:ascii="Times New Roman" w:hAnsi="Times New Roman" w:cs="Times New Roman"/>
          <w:color w:val="000000" w:themeColor="text1"/>
        </w:rPr>
        <w:t xml:space="preserve">      3) </w:t>
      </w:r>
      <w:r w:rsidRPr="00535FC8">
        <w:rPr>
          <w:rFonts w:ascii="Times New Roman" w:hAnsi="Times New Roman" w:cs="Times New Roman"/>
          <w:color w:val="000000" w:themeColor="text1"/>
        </w:rPr>
        <w:t xml:space="preserve"> К энергетическим </w:t>
      </w:r>
      <w:r>
        <w:rPr>
          <w:rFonts w:ascii="Times New Roman" w:hAnsi="Times New Roman" w:cs="Times New Roman"/>
          <w:color w:val="000000" w:themeColor="text1"/>
        </w:rPr>
        <w:t xml:space="preserve">       4) </w:t>
      </w:r>
      <w:r w:rsidRPr="00535FC8">
        <w:rPr>
          <w:rFonts w:ascii="Times New Roman" w:hAnsi="Times New Roman" w:cs="Times New Roman"/>
          <w:color w:val="000000" w:themeColor="text1"/>
        </w:rPr>
        <w:t xml:space="preserve"> К информационным</w:t>
      </w:r>
    </w:p>
    <w:p w:rsidR="00823166" w:rsidRPr="00535FC8" w:rsidRDefault="00823166" w:rsidP="00823166">
      <w:pPr>
        <w:pStyle w:val="ab"/>
        <w:rPr>
          <w:rFonts w:ascii="Times New Roman" w:hAnsi="Times New Roman" w:cs="Times New Roman"/>
          <w:color w:val="000000" w:themeColor="text1"/>
        </w:rPr>
      </w:pPr>
    </w:p>
    <w:p w:rsidR="00823166" w:rsidRPr="00535FC8" w:rsidRDefault="00823166" w:rsidP="00823166">
      <w:pPr>
        <w:pStyle w:val="ab"/>
        <w:rPr>
          <w:rFonts w:ascii="Times New Roman" w:hAnsi="Times New Roman" w:cs="Times New Roman"/>
          <w:color w:val="000000" w:themeColor="text1"/>
        </w:rPr>
      </w:pPr>
      <w:r w:rsidRPr="00535FC8">
        <w:rPr>
          <w:rFonts w:ascii="Times New Roman" w:hAnsi="Times New Roman" w:cs="Times New Roman"/>
          <w:b/>
          <w:color w:val="000000" w:themeColor="text1"/>
        </w:rPr>
        <w:t xml:space="preserve">А13.   </w:t>
      </w:r>
      <w:r w:rsidRPr="00535FC8">
        <w:rPr>
          <w:rFonts w:ascii="Times New Roman" w:hAnsi="Times New Roman" w:cs="Times New Roman"/>
          <w:color w:val="000000" w:themeColor="text1"/>
        </w:rPr>
        <w:t xml:space="preserve">К </w:t>
      </w:r>
      <w:proofErr w:type="spellStart"/>
      <w:r w:rsidRPr="00535FC8">
        <w:rPr>
          <w:rFonts w:ascii="Times New Roman" w:hAnsi="Times New Roman" w:cs="Times New Roman"/>
          <w:color w:val="000000" w:themeColor="text1"/>
        </w:rPr>
        <w:t>исчерпаемым</w:t>
      </w:r>
      <w:proofErr w:type="spellEnd"/>
      <w:r w:rsidRPr="00535FC8">
        <w:rPr>
          <w:rFonts w:ascii="Times New Roman" w:hAnsi="Times New Roman" w:cs="Times New Roman"/>
          <w:color w:val="000000" w:themeColor="text1"/>
        </w:rPr>
        <w:t xml:space="preserve"> природным ресурсам относятся:</w:t>
      </w:r>
    </w:p>
    <w:p w:rsidR="00823166" w:rsidRPr="00535FC8" w:rsidRDefault="00823166" w:rsidP="00823166">
      <w:pPr>
        <w:pStyle w:val="ab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1) Ветер                    2) </w:t>
      </w:r>
      <w:r w:rsidRPr="00535FC8">
        <w:rPr>
          <w:rFonts w:ascii="Times New Roman" w:hAnsi="Times New Roman" w:cs="Times New Roman"/>
          <w:color w:val="000000" w:themeColor="text1"/>
        </w:rPr>
        <w:t xml:space="preserve"> Солнце</w:t>
      </w:r>
      <w:r>
        <w:rPr>
          <w:rFonts w:ascii="Times New Roman" w:hAnsi="Times New Roman" w:cs="Times New Roman"/>
          <w:color w:val="000000" w:themeColor="text1"/>
        </w:rPr>
        <w:t xml:space="preserve">                3) </w:t>
      </w:r>
      <w:r w:rsidRPr="00535FC8">
        <w:rPr>
          <w:rFonts w:ascii="Times New Roman" w:hAnsi="Times New Roman" w:cs="Times New Roman"/>
          <w:color w:val="000000" w:themeColor="text1"/>
        </w:rPr>
        <w:t xml:space="preserve"> Почва      </w:t>
      </w:r>
      <w:r>
        <w:rPr>
          <w:rFonts w:ascii="Times New Roman" w:hAnsi="Times New Roman" w:cs="Times New Roman"/>
          <w:color w:val="000000" w:themeColor="text1"/>
        </w:rPr>
        <w:t xml:space="preserve">        4) </w:t>
      </w:r>
      <w:r w:rsidRPr="00535FC8">
        <w:rPr>
          <w:rFonts w:ascii="Times New Roman" w:hAnsi="Times New Roman" w:cs="Times New Roman"/>
          <w:color w:val="000000" w:themeColor="text1"/>
        </w:rPr>
        <w:t xml:space="preserve"> Приливы и отливы</w:t>
      </w:r>
    </w:p>
    <w:p w:rsidR="00823166" w:rsidRPr="00102C1D" w:rsidRDefault="00823166" w:rsidP="00823166">
      <w:pPr>
        <w:pStyle w:val="ab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3166" w:rsidRPr="00102C1D" w:rsidRDefault="00823166" w:rsidP="0082316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Часть В. </w:t>
      </w:r>
    </w:p>
    <w:p w:rsidR="00823166" w:rsidRDefault="00823166" w:rsidP="00823166">
      <w:pPr>
        <w:pStyle w:val="ab"/>
        <w:spacing w:line="276" w:lineRule="auto"/>
        <w:rPr>
          <w:rFonts w:ascii="Times New Roman" w:hAnsi="Times New Roman" w:cs="Times New Roman"/>
        </w:rPr>
      </w:pPr>
      <w:r w:rsidRPr="00CB6D78">
        <w:rPr>
          <w:rFonts w:ascii="Times New Roman" w:hAnsi="Times New Roman" w:cs="Times New Roman"/>
          <w:b/>
        </w:rPr>
        <w:t xml:space="preserve">В1. </w:t>
      </w:r>
      <w:r w:rsidRPr="00CB6D78">
        <w:rPr>
          <w:rFonts w:ascii="Times New Roman" w:hAnsi="Times New Roman" w:cs="Times New Roman"/>
        </w:rPr>
        <w:t xml:space="preserve"> Ниже приведен перечень терминов. Все они, за исключением одного, соответствуют понятию «деньги». Запишите  термин, относящийся к другому понятию </w:t>
      </w:r>
    </w:p>
    <w:p w:rsidR="00823166" w:rsidRPr="00B24DBF" w:rsidRDefault="00823166" w:rsidP="00823166">
      <w:pPr>
        <w:pStyle w:val="ab"/>
        <w:spacing w:line="276" w:lineRule="auto"/>
        <w:rPr>
          <w:rFonts w:ascii="Times New Roman" w:hAnsi="Times New Roman" w:cs="Times New Roman"/>
          <w:sz w:val="12"/>
          <w:szCs w:val="12"/>
        </w:rPr>
      </w:pPr>
    </w:p>
    <w:p w:rsidR="00823166" w:rsidRPr="00CB6D78" w:rsidRDefault="00823166" w:rsidP="00823166">
      <w:pPr>
        <w:pStyle w:val="ab"/>
        <w:spacing w:line="276" w:lineRule="auto"/>
        <w:rPr>
          <w:rFonts w:ascii="Times New Roman" w:hAnsi="Times New Roman" w:cs="Times New Roman"/>
        </w:rPr>
      </w:pPr>
      <w:r w:rsidRPr="00CB6D78">
        <w:rPr>
          <w:rFonts w:ascii="Times New Roman" w:hAnsi="Times New Roman" w:cs="Times New Roman"/>
        </w:rPr>
        <w:t xml:space="preserve">       Номинал, банкнота, квалификация, валюта, конвертируемость.</w:t>
      </w:r>
    </w:p>
    <w:p w:rsidR="00823166" w:rsidRDefault="00823166" w:rsidP="00823166">
      <w:pPr>
        <w:pStyle w:val="ab"/>
        <w:spacing w:line="276" w:lineRule="auto"/>
        <w:rPr>
          <w:rFonts w:ascii="Times New Roman" w:hAnsi="Times New Roman" w:cs="Times New Roman"/>
          <w:b/>
        </w:rPr>
      </w:pPr>
    </w:p>
    <w:p w:rsidR="00823166" w:rsidRPr="00025141" w:rsidRDefault="00823166" w:rsidP="00823166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</w:rPr>
        <w:t xml:space="preserve">В2. </w:t>
      </w:r>
      <w:r w:rsidRPr="00CB6D78">
        <w:rPr>
          <w:rFonts w:ascii="Times New Roman" w:eastAsia="Times New Roman" w:hAnsi="Times New Roman" w:cs="Times New Roman"/>
          <w:color w:val="000000"/>
        </w:rPr>
        <w:t>Сравните деят</w:t>
      </w:r>
      <w:r>
        <w:rPr>
          <w:rFonts w:ascii="Times New Roman" w:eastAsia="Times New Roman" w:hAnsi="Times New Roman" w:cs="Times New Roman"/>
          <w:color w:val="000000"/>
        </w:rPr>
        <w:t>ельность нотариата и адвокатуры</w:t>
      </w:r>
      <w:r w:rsidRPr="005B0EE5">
        <w:rPr>
          <w:rFonts w:ascii="Times New Roman" w:eastAsia="Times New Roman" w:hAnsi="Times New Roman" w:cs="Times New Roman"/>
          <w:color w:val="000000"/>
        </w:rPr>
        <w:t>: к каждому элементу, данному в первом столбце, подберите элемент из второго столбца.</w:t>
      </w:r>
    </w:p>
    <w:tbl>
      <w:tblPr>
        <w:tblStyle w:val="a9"/>
        <w:tblW w:w="0" w:type="auto"/>
        <w:tblLook w:val="04A0"/>
      </w:tblPr>
      <w:tblGrid>
        <w:gridCol w:w="6345"/>
        <w:gridCol w:w="3509"/>
      </w:tblGrid>
      <w:tr w:rsidR="00823166" w:rsidRPr="00025141" w:rsidTr="00823166">
        <w:tc>
          <w:tcPr>
            <w:tcW w:w="6345" w:type="dxa"/>
          </w:tcPr>
          <w:p w:rsidR="00823166" w:rsidRPr="00025141" w:rsidRDefault="00823166" w:rsidP="0082316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B0EE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ФУНКЦИИ</w:t>
            </w:r>
          </w:p>
        </w:tc>
        <w:tc>
          <w:tcPr>
            <w:tcW w:w="3509" w:type="dxa"/>
          </w:tcPr>
          <w:p w:rsidR="00823166" w:rsidRPr="00025141" w:rsidRDefault="00823166" w:rsidP="0082316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5B0EE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ПРАВООХРАНИТЕЛЬНЫ ОРГАНЫ</w:t>
            </w:r>
          </w:p>
        </w:tc>
      </w:tr>
      <w:tr w:rsidR="00823166" w:rsidRPr="00025141" w:rsidTr="00823166">
        <w:tc>
          <w:tcPr>
            <w:tcW w:w="6345" w:type="dxa"/>
          </w:tcPr>
          <w:p w:rsidR="00823166" w:rsidRPr="00025141" w:rsidRDefault="00823166" w:rsidP="0082316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0E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</w:t>
            </w:r>
            <w:r w:rsidRPr="00CB6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обязательное участие в уголовном судебном процессе</w:t>
            </w:r>
          </w:p>
        </w:tc>
        <w:tc>
          <w:tcPr>
            <w:tcW w:w="3509" w:type="dxa"/>
          </w:tcPr>
          <w:p w:rsidR="00823166" w:rsidRPr="00025141" w:rsidRDefault="00823166" w:rsidP="0082316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0E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нотариат</w:t>
            </w:r>
          </w:p>
        </w:tc>
      </w:tr>
      <w:tr w:rsidR="00823166" w:rsidRPr="00025141" w:rsidTr="00823166">
        <w:tc>
          <w:tcPr>
            <w:tcW w:w="6345" w:type="dxa"/>
          </w:tcPr>
          <w:p w:rsidR="00823166" w:rsidRPr="00025141" w:rsidRDefault="00823166" w:rsidP="0082316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0E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</w:t>
            </w:r>
            <w:r w:rsidRPr="00CB6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заверение завещаний и сделок</w:t>
            </w:r>
          </w:p>
        </w:tc>
        <w:tc>
          <w:tcPr>
            <w:tcW w:w="3509" w:type="dxa"/>
          </w:tcPr>
          <w:p w:rsidR="00823166" w:rsidRPr="00025141" w:rsidRDefault="00823166" w:rsidP="0082316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0E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адвокатура</w:t>
            </w:r>
          </w:p>
        </w:tc>
      </w:tr>
      <w:tr w:rsidR="00823166" w:rsidRPr="00025141" w:rsidTr="00823166">
        <w:tc>
          <w:tcPr>
            <w:tcW w:w="6345" w:type="dxa"/>
          </w:tcPr>
          <w:p w:rsidR="00823166" w:rsidRPr="00025141" w:rsidRDefault="00823166" w:rsidP="0082316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0E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</w:t>
            </w:r>
            <w:r w:rsidRPr="00CB6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 свидетельств и доказательств в пользу обвиняемого</w:t>
            </w:r>
          </w:p>
        </w:tc>
        <w:tc>
          <w:tcPr>
            <w:tcW w:w="3509" w:type="dxa"/>
          </w:tcPr>
          <w:p w:rsidR="00823166" w:rsidRPr="00025141" w:rsidRDefault="00823166" w:rsidP="0082316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166" w:rsidRPr="00025141" w:rsidTr="00823166">
        <w:tc>
          <w:tcPr>
            <w:tcW w:w="6345" w:type="dxa"/>
          </w:tcPr>
          <w:p w:rsidR="00823166" w:rsidRPr="00025141" w:rsidRDefault="00823166" w:rsidP="0082316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0E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</w:t>
            </w:r>
            <w:r w:rsidRPr="00CB6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копий документов и выписок из них</w:t>
            </w:r>
          </w:p>
        </w:tc>
        <w:tc>
          <w:tcPr>
            <w:tcW w:w="3509" w:type="dxa"/>
          </w:tcPr>
          <w:p w:rsidR="00823166" w:rsidRPr="00025141" w:rsidRDefault="00823166" w:rsidP="0082316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3166" w:rsidRPr="00025141" w:rsidTr="00823166">
        <w:tc>
          <w:tcPr>
            <w:tcW w:w="6345" w:type="dxa"/>
          </w:tcPr>
          <w:p w:rsidR="00823166" w:rsidRPr="00025141" w:rsidRDefault="00823166" w:rsidP="0082316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0E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свидетельство верности подписей на документах</w:t>
            </w:r>
          </w:p>
        </w:tc>
        <w:tc>
          <w:tcPr>
            <w:tcW w:w="3509" w:type="dxa"/>
          </w:tcPr>
          <w:p w:rsidR="00823166" w:rsidRPr="00025141" w:rsidRDefault="00823166" w:rsidP="0082316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823166" w:rsidRPr="00025141" w:rsidRDefault="00823166" w:rsidP="00823166">
      <w:pPr>
        <w:pStyle w:val="ab"/>
        <w:rPr>
          <w:rFonts w:ascii="Times New Roman" w:hAnsi="Times New Roman" w:cs="Times New Roman"/>
        </w:rPr>
      </w:pPr>
      <w:r w:rsidRPr="00025141">
        <w:rPr>
          <w:rFonts w:ascii="Times New Roman" w:hAnsi="Times New Roman" w:cs="Times New Roman"/>
        </w:rPr>
        <w:t>Ответ оформите в виде таблицы:</w:t>
      </w:r>
    </w:p>
    <w:tbl>
      <w:tblPr>
        <w:tblStyle w:val="a9"/>
        <w:tblpPr w:leftFromText="180" w:rightFromText="180" w:vertAnchor="text" w:horzAnchor="page" w:tblpX="2458" w:tblpY="72"/>
        <w:tblW w:w="0" w:type="auto"/>
        <w:tblLook w:val="04A0"/>
      </w:tblPr>
      <w:tblGrid>
        <w:gridCol w:w="817"/>
        <w:gridCol w:w="851"/>
        <w:gridCol w:w="850"/>
        <w:gridCol w:w="851"/>
        <w:gridCol w:w="708"/>
      </w:tblGrid>
      <w:tr w:rsidR="00823166" w:rsidRPr="00025141" w:rsidTr="00823166">
        <w:tc>
          <w:tcPr>
            <w:tcW w:w="817" w:type="dxa"/>
          </w:tcPr>
          <w:p w:rsidR="00823166" w:rsidRPr="00025141" w:rsidRDefault="00823166" w:rsidP="00823166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025141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51" w:type="dxa"/>
          </w:tcPr>
          <w:p w:rsidR="00823166" w:rsidRPr="00025141" w:rsidRDefault="00823166" w:rsidP="00823166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025141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50" w:type="dxa"/>
          </w:tcPr>
          <w:p w:rsidR="00823166" w:rsidRPr="00025141" w:rsidRDefault="00823166" w:rsidP="00823166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025141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851" w:type="dxa"/>
          </w:tcPr>
          <w:p w:rsidR="00823166" w:rsidRPr="00025141" w:rsidRDefault="00823166" w:rsidP="00823166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025141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708" w:type="dxa"/>
          </w:tcPr>
          <w:p w:rsidR="00823166" w:rsidRPr="00025141" w:rsidRDefault="00823166" w:rsidP="00823166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025141">
              <w:rPr>
                <w:rFonts w:ascii="Times New Roman" w:hAnsi="Times New Roman" w:cs="Times New Roman"/>
                <w:b/>
              </w:rPr>
              <w:t>Д</w:t>
            </w:r>
          </w:p>
        </w:tc>
      </w:tr>
      <w:tr w:rsidR="00823166" w:rsidRPr="00025141" w:rsidTr="00823166">
        <w:tc>
          <w:tcPr>
            <w:tcW w:w="817" w:type="dxa"/>
          </w:tcPr>
          <w:p w:rsidR="00823166" w:rsidRPr="00025141" w:rsidRDefault="00823166" w:rsidP="0082316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23166" w:rsidRPr="00025141" w:rsidRDefault="00823166" w:rsidP="0082316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23166" w:rsidRPr="00025141" w:rsidRDefault="00823166" w:rsidP="0082316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23166" w:rsidRPr="00025141" w:rsidRDefault="00823166" w:rsidP="0082316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23166" w:rsidRPr="00025141" w:rsidRDefault="00823166" w:rsidP="0082316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823166" w:rsidRPr="00025141" w:rsidRDefault="00823166" w:rsidP="00823166">
      <w:pPr>
        <w:rPr>
          <w:rFonts w:ascii="Times New Roman" w:hAnsi="Times New Roman" w:cs="Times New Roman"/>
          <w:b/>
          <w:color w:val="000000" w:themeColor="text1"/>
        </w:rPr>
      </w:pPr>
    </w:p>
    <w:p w:rsidR="00823166" w:rsidRPr="00CB6D78" w:rsidRDefault="00823166" w:rsidP="00823166">
      <w:pPr>
        <w:pStyle w:val="ab"/>
        <w:spacing w:line="276" w:lineRule="auto"/>
        <w:rPr>
          <w:rFonts w:ascii="Times New Roman" w:hAnsi="Times New Roman" w:cs="Times New Roman"/>
          <w:b/>
        </w:rPr>
      </w:pPr>
    </w:p>
    <w:p w:rsidR="00823166" w:rsidRPr="00025141" w:rsidRDefault="00823166" w:rsidP="00823166">
      <w:pPr>
        <w:pStyle w:val="ab"/>
        <w:rPr>
          <w:rFonts w:ascii="Times New Roman" w:hAnsi="Times New Roman" w:cs="Times New Roman"/>
        </w:rPr>
      </w:pPr>
      <w:r w:rsidRPr="00025141">
        <w:rPr>
          <w:rFonts w:ascii="Times New Roman" w:hAnsi="Times New Roman" w:cs="Times New Roman"/>
          <w:b/>
        </w:rPr>
        <w:t xml:space="preserve">В3.  </w:t>
      </w:r>
      <w:r w:rsidRPr="00025141">
        <w:rPr>
          <w:rFonts w:ascii="Times New Roman" w:hAnsi="Times New Roman" w:cs="Times New Roman"/>
        </w:rPr>
        <w:t>Установите соответствие между приведенными понятиями и их определениями. К каждой позиции, данной в первом столбце, подберите соответствующую позицию из второго столбца.</w:t>
      </w:r>
    </w:p>
    <w:tbl>
      <w:tblPr>
        <w:tblStyle w:val="a9"/>
        <w:tblW w:w="0" w:type="auto"/>
        <w:tblLook w:val="04A0"/>
      </w:tblPr>
      <w:tblGrid>
        <w:gridCol w:w="2093"/>
        <w:gridCol w:w="7761"/>
      </w:tblGrid>
      <w:tr w:rsidR="00823166" w:rsidRPr="00025141" w:rsidTr="00823166">
        <w:tc>
          <w:tcPr>
            <w:tcW w:w="2093" w:type="dxa"/>
          </w:tcPr>
          <w:p w:rsidR="00823166" w:rsidRPr="00025141" w:rsidRDefault="00823166" w:rsidP="00823166">
            <w:pPr>
              <w:pStyle w:val="ab"/>
              <w:rPr>
                <w:rFonts w:ascii="Times New Roman" w:hAnsi="Times New Roman" w:cs="Times New Roman"/>
              </w:rPr>
            </w:pPr>
            <w:r w:rsidRPr="00025141">
              <w:rPr>
                <w:rFonts w:ascii="Times New Roman" w:hAnsi="Times New Roman" w:cs="Times New Roman"/>
              </w:rPr>
              <w:t>1) акция</w:t>
            </w:r>
          </w:p>
        </w:tc>
        <w:tc>
          <w:tcPr>
            <w:tcW w:w="7761" w:type="dxa"/>
          </w:tcPr>
          <w:p w:rsidR="00823166" w:rsidRPr="00025141" w:rsidRDefault="00823166" w:rsidP="00823166">
            <w:pPr>
              <w:pStyle w:val="ab"/>
              <w:rPr>
                <w:rFonts w:ascii="Times New Roman" w:hAnsi="Times New Roman" w:cs="Times New Roman"/>
              </w:rPr>
            </w:pPr>
            <w:r w:rsidRPr="00025141">
              <w:rPr>
                <w:rFonts w:ascii="Times New Roman" w:hAnsi="Times New Roman" w:cs="Times New Roman"/>
              </w:rPr>
              <w:t>А) превышение доходов от продажи товаров и услуг над затратами на их производство и реализацию</w:t>
            </w:r>
          </w:p>
        </w:tc>
      </w:tr>
      <w:tr w:rsidR="00823166" w:rsidRPr="00025141" w:rsidTr="00823166">
        <w:tc>
          <w:tcPr>
            <w:tcW w:w="2093" w:type="dxa"/>
          </w:tcPr>
          <w:p w:rsidR="00823166" w:rsidRPr="00025141" w:rsidRDefault="00823166" w:rsidP="00823166">
            <w:pPr>
              <w:pStyle w:val="ab"/>
              <w:rPr>
                <w:rFonts w:ascii="Times New Roman" w:hAnsi="Times New Roman" w:cs="Times New Roman"/>
              </w:rPr>
            </w:pPr>
            <w:r w:rsidRPr="00025141">
              <w:rPr>
                <w:rFonts w:ascii="Times New Roman" w:hAnsi="Times New Roman" w:cs="Times New Roman"/>
              </w:rPr>
              <w:t>2) бюджет</w:t>
            </w:r>
          </w:p>
        </w:tc>
        <w:tc>
          <w:tcPr>
            <w:tcW w:w="7761" w:type="dxa"/>
          </w:tcPr>
          <w:p w:rsidR="00823166" w:rsidRPr="00025141" w:rsidRDefault="00823166" w:rsidP="00823166">
            <w:pPr>
              <w:pStyle w:val="ab"/>
              <w:rPr>
                <w:rFonts w:ascii="Times New Roman" w:hAnsi="Times New Roman" w:cs="Times New Roman"/>
              </w:rPr>
            </w:pPr>
            <w:r w:rsidRPr="00025141">
              <w:rPr>
                <w:rFonts w:ascii="Times New Roman" w:hAnsi="Times New Roman" w:cs="Times New Roman"/>
              </w:rPr>
              <w:t>Б) специальные знания, умения. Навыки, полученные работником для практической деятельности</w:t>
            </w:r>
          </w:p>
        </w:tc>
      </w:tr>
      <w:tr w:rsidR="00823166" w:rsidRPr="00025141" w:rsidTr="00823166">
        <w:tc>
          <w:tcPr>
            <w:tcW w:w="2093" w:type="dxa"/>
          </w:tcPr>
          <w:p w:rsidR="00823166" w:rsidRPr="00025141" w:rsidRDefault="00823166" w:rsidP="00823166">
            <w:pPr>
              <w:pStyle w:val="ab"/>
              <w:rPr>
                <w:rFonts w:ascii="Times New Roman" w:hAnsi="Times New Roman" w:cs="Times New Roman"/>
              </w:rPr>
            </w:pPr>
            <w:r w:rsidRPr="00025141">
              <w:rPr>
                <w:rFonts w:ascii="Times New Roman" w:hAnsi="Times New Roman" w:cs="Times New Roman"/>
              </w:rPr>
              <w:t>3) прибыль</w:t>
            </w:r>
          </w:p>
        </w:tc>
        <w:tc>
          <w:tcPr>
            <w:tcW w:w="7761" w:type="dxa"/>
          </w:tcPr>
          <w:p w:rsidR="00823166" w:rsidRPr="00025141" w:rsidRDefault="00823166" w:rsidP="00823166">
            <w:pPr>
              <w:pStyle w:val="ab"/>
              <w:rPr>
                <w:rFonts w:ascii="Times New Roman" w:hAnsi="Times New Roman" w:cs="Times New Roman"/>
              </w:rPr>
            </w:pPr>
            <w:r w:rsidRPr="00025141">
              <w:rPr>
                <w:rFonts w:ascii="Times New Roman" w:hAnsi="Times New Roman" w:cs="Times New Roman"/>
              </w:rPr>
              <w:t>В) ценная бумага, закрепляющая права ее владельца на получение части прибыли в виде дивидендов и на участие в управлении</w:t>
            </w:r>
          </w:p>
        </w:tc>
      </w:tr>
      <w:tr w:rsidR="00823166" w:rsidRPr="00025141" w:rsidTr="00823166">
        <w:tc>
          <w:tcPr>
            <w:tcW w:w="2093" w:type="dxa"/>
          </w:tcPr>
          <w:p w:rsidR="00823166" w:rsidRPr="00025141" w:rsidRDefault="00823166" w:rsidP="00823166">
            <w:pPr>
              <w:pStyle w:val="ab"/>
              <w:rPr>
                <w:rFonts w:ascii="Times New Roman" w:hAnsi="Times New Roman" w:cs="Times New Roman"/>
              </w:rPr>
            </w:pPr>
            <w:r w:rsidRPr="00025141">
              <w:rPr>
                <w:rFonts w:ascii="Times New Roman" w:hAnsi="Times New Roman" w:cs="Times New Roman"/>
              </w:rPr>
              <w:t>4) капитал</w:t>
            </w:r>
          </w:p>
        </w:tc>
        <w:tc>
          <w:tcPr>
            <w:tcW w:w="7761" w:type="dxa"/>
          </w:tcPr>
          <w:p w:rsidR="00823166" w:rsidRPr="00025141" w:rsidRDefault="00823166" w:rsidP="00823166">
            <w:pPr>
              <w:pStyle w:val="ab"/>
              <w:rPr>
                <w:rFonts w:ascii="Times New Roman" w:hAnsi="Times New Roman" w:cs="Times New Roman"/>
              </w:rPr>
            </w:pPr>
            <w:r w:rsidRPr="00025141">
              <w:rPr>
                <w:rFonts w:ascii="Times New Roman" w:hAnsi="Times New Roman" w:cs="Times New Roman"/>
              </w:rPr>
              <w:t>Г) план доходов и расходов на определенный период</w:t>
            </w:r>
          </w:p>
        </w:tc>
      </w:tr>
      <w:tr w:rsidR="00823166" w:rsidRPr="00025141" w:rsidTr="00823166">
        <w:tc>
          <w:tcPr>
            <w:tcW w:w="2093" w:type="dxa"/>
          </w:tcPr>
          <w:p w:rsidR="00823166" w:rsidRPr="00025141" w:rsidRDefault="00823166" w:rsidP="00823166">
            <w:pPr>
              <w:pStyle w:val="ab"/>
              <w:rPr>
                <w:rFonts w:ascii="Times New Roman" w:hAnsi="Times New Roman" w:cs="Times New Roman"/>
              </w:rPr>
            </w:pPr>
            <w:r w:rsidRPr="00025141">
              <w:rPr>
                <w:rFonts w:ascii="Times New Roman" w:hAnsi="Times New Roman" w:cs="Times New Roman"/>
              </w:rPr>
              <w:t>5) квалификация</w:t>
            </w:r>
          </w:p>
        </w:tc>
        <w:tc>
          <w:tcPr>
            <w:tcW w:w="7761" w:type="dxa"/>
          </w:tcPr>
          <w:p w:rsidR="00823166" w:rsidRPr="00025141" w:rsidRDefault="00823166" w:rsidP="00823166">
            <w:pPr>
              <w:pStyle w:val="ab"/>
              <w:rPr>
                <w:rFonts w:ascii="Times New Roman" w:hAnsi="Times New Roman" w:cs="Times New Roman"/>
              </w:rPr>
            </w:pPr>
            <w:r w:rsidRPr="00025141">
              <w:rPr>
                <w:rFonts w:ascii="Times New Roman" w:hAnsi="Times New Roman" w:cs="Times New Roman"/>
              </w:rPr>
              <w:t>Д) имущество, способное приносить доход</w:t>
            </w:r>
          </w:p>
        </w:tc>
      </w:tr>
    </w:tbl>
    <w:p w:rsidR="00823166" w:rsidRPr="00025141" w:rsidRDefault="00823166" w:rsidP="00823166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 оформите в виде таблицы:</w:t>
      </w:r>
    </w:p>
    <w:tbl>
      <w:tblPr>
        <w:tblStyle w:val="a9"/>
        <w:tblpPr w:leftFromText="180" w:rightFromText="180" w:vertAnchor="text" w:horzAnchor="page" w:tblpX="2458" w:tblpY="72"/>
        <w:tblW w:w="0" w:type="auto"/>
        <w:tblLook w:val="04A0"/>
      </w:tblPr>
      <w:tblGrid>
        <w:gridCol w:w="817"/>
        <w:gridCol w:w="851"/>
        <w:gridCol w:w="850"/>
        <w:gridCol w:w="851"/>
        <w:gridCol w:w="708"/>
      </w:tblGrid>
      <w:tr w:rsidR="00823166" w:rsidRPr="00025141" w:rsidTr="00823166">
        <w:tc>
          <w:tcPr>
            <w:tcW w:w="817" w:type="dxa"/>
          </w:tcPr>
          <w:p w:rsidR="00823166" w:rsidRPr="00025141" w:rsidRDefault="00823166" w:rsidP="00823166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02514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823166" w:rsidRPr="00025141" w:rsidRDefault="00823166" w:rsidP="00823166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02514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</w:tcPr>
          <w:p w:rsidR="00823166" w:rsidRPr="00025141" w:rsidRDefault="00823166" w:rsidP="00823166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02514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</w:tcPr>
          <w:p w:rsidR="00823166" w:rsidRPr="00025141" w:rsidRDefault="00823166" w:rsidP="00823166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02514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</w:tcPr>
          <w:p w:rsidR="00823166" w:rsidRPr="00025141" w:rsidRDefault="00823166" w:rsidP="00823166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025141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823166" w:rsidRPr="00025141" w:rsidTr="00823166">
        <w:tc>
          <w:tcPr>
            <w:tcW w:w="817" w:type="dxa"/>
          </w:tcPr>
          <w:p w:rsidR="00823166" w:rsidRPr="00025141" w:rsidRDefault="00823166" w:rsidP="0082316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23166" w:rsidRPr="00025141" w:rsidRDefault="00823166" w:rsidP="0082316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23166" w:rsidRPr="00025141" w:rsidRDefault="00823166" w:rsidP="0082316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23166" w:rsidRPr="00025141" w:rsidRDefault="00823166" w:rsidP="0082316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23166" w:rsidRPr="00025141" w:rsidRDefault="00823166" w:rsidP="0082316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823166" w:rsidRDefault="00823166" w:rsidP="00823166">
      <w:pPr>
        <w:pStyle w:val="ab"/>
        <w:spacing w:line="276" w:lineRule="auto"/>
        <w:rPr>
          <w:rFonts w:ascii="Times New Roman" w:hAnsi="Times New Roman" w:cs="Times New Roman"/>
          <w:b/>
        </w:rPr>
      </w:pPr>
    </w:p>
    <w:p w:rsidR="00823166" w:rsidRDefault="00823166" w:rsidP="00823166">
      <w:pPr>
        <w:pStyle w:val="ab"/>
        <w:spacing w:line="276" w:lineRule="auto"/>
        <w:rPr>
          <w:rFonts w:ascii="Times New Roman" w:hAnsi="Times New Roman" w:cs="Times New Roman"/>
          <w:b/>
        </w:rPr>
      </w:pPr>
    </w:p>
    <w:p w:rsidR="00823166" w:rsidRDefault="00823166" w:rsidP="00823166">
      <w:pPr>
        <w:pStyle w:val="ab"/>
        <w:rPr>
          <w:rFonts w:ascii="Times New Roman" w:hAnsi="Times New Roman" w:cs="Times New Roman"/>
          <w:b/>
        </w:rPr>
      </w:pPr>
    </w:p>
    <w:p w:rsidR="00823166" w:rsidRDefault="00823166" w:rsidP="00823166">
      <w:pPr>
        <w:pStyle w:val="ab"/>
        <w:rPr>
          <w:rFonts w:ascii="Times New Roman" w:hAnsi="Times New Roman" w:cs="Times New Roman"/>
          <w:b/>
        </w:rPr>
      </w:pPr>
    </w:p>
    <w:p w:rsidR="00823166" w:rsidRDefault="00823166" w:rsidP="00823166">
      <w:pPr>
        <w:pStyle w:val="ab"/>
        <w:rPr>
          <w:rFonts w:ascii="Times New Roman" w:hAnsi="Times New Roman" w:cs="Times New Roman"/>
          <w:b/>
        </w:rPr>
      </w:pPr>
    </w:p>
    <w:p w:rsidR="00823166" w:rsidRDefault="00823166" w:rsidP="00823166">
      <w:pPr>
        <w:pStyle w:val="ab"/>
        <w:rPr>
          <w:rFonts w:ascii="Times New Roman" w:hAnsi="Times New Roman" w:cs="Times New Roman"/>
          <w:b/>
        </w:rPr>
      </w:pPr>
    </w:p>
    <w:p w:rsidR="00823166" w:rsidRDefault="00823166" w:rsidP="00823166">
      <w:pPr>
        <w:pStyle w:val="ab"/>
        <w:rPr>
          <w:rFonts w:ascii="Times New Roman" w:hAnsi="Times New Roman" w:cs="Times New Roman"/>
          <w:b/>
        </w:rPr>
      </w:pPr>
    </w:p>
    <w:p w:rsidR="00D85EB9" w:rsidRPr="00D85EB9" w:rsidRDefault="00D85EB9" w:rsidP="00D85EB9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EB9">
        <w:rPr>
          <w:rFonts w:ascii="Times New Roman" w:hAnsi="Times New Roman" w:cs="Times New Roman"/>
          <w:b/>
          <w:sz w:val="24"/>
          <w:szCs w:val="24"/>
        </w:rPr>
        <w:t xml:space="preserve">Ключи </w:t>
      </w:r>
      <w:r w:rsidRPr="00D85EB9">
        <w:rPr>
          <w:rFonts w:ascii="Times New Roman" w:eastAsia="Times New Roman" w:hAnsi="Times New Roman" w:cs="Times New Roman"/>
          <w:b/>
          <w:sz w:val="24"/>
          <w:szCs w:val="24"/>
        </w:rPr>
        <w:t xml:space="preserve">входной диагностической проверочной работе </w:t>
      </w:r>
      <w:r w:rsidRPr="00D85EB9">
        <w:rPr>
          <w:rFonts w:ascii="Times New Roman" w:hAnsi="Times New Roman" w:cs="Times New Roman"/>
          <w:b/>
          <w:sz w:val="24"/>
          <w:szCs w:val="24"/>
        </w:rPr>
        <w:t>по обществознанию 7 класс</w:t>
      </w:r>
    </w:p>
    <w:p w:rsidR="00D85EB9" w:rsidRPr="00F476FF" w:rsidRDefault="00D85EB9" w:rsidP="00D85EB9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1526"/>
        <w:gridCol w:w="3969"/>
        <w:gridCol w:w="4359"/>
      </w:tblGrid>
      <w:tr w:rsidR="00D85EB9" w:rsidRPr="00F476FF" w:rsidTr="00A96998">
        <w:tc>
          <w:tcPr>
            <w:tcW w:w="1526" w:type="dxa"/>
          </w:tcPr>
          <w:p w:rsidR="00D85EB9" w:rsidRPr="00F476FF" w:rsidRDefault="00D85EB9" w:rsidP="00A96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6FF">
              <w:rPr>
                <w:rFonts w:ascii="Times New Roman" w:hAnsi="Times New Roman" w:cs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3969" w:type="dxa"/>
          </w:tcPr>
          <w:p w:rsidR="00D85EB9" w:rsidRPr="00F476FF" w:rsidRDefault="00D85EB9" w:rsidP="00A96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6FF">
              <w:rPr>
                <w:rFonts w:ascii="Times New Roman" w:hAnsi="Times New Roman" w:cs="Times New Roman"/>
                <w:b/>
                <w:sz w:val="24"/>
                <w:szCs w:val="24"/>
              </w:rPr>
              <w:t>1- вариант</w:t>
            </w:r>
          </w:p>
        </w:tc>
        <w:tc>
          <w:tcPr>
            <w:tcW w:w="4359" w:type="dxa"/>
          </w:tcPr>
          <w:p w:rsidR="00D85EB9" w:rsidRPr="00F476FF" w:rsidRDefault="00D85EB9" w:rsidP="00A96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6FF">
              <w:rPr>
                <w:rFonts w:ascii="Times New Roman" w:hAnsi="Times New Roman" w:cs="Times New Roman"/>
                <w:b/>
                <w:sz w:val="24"/>
                <w:szCs w:val="24"/>
              </w:rPr>
              <w:t>2 - вариант</w:t>
            </w:r>
          </w:p>
        </w:tc>
      </w:tr>
      <w:tr w:rsidR="00D85EB9" w:rsidRPr="00F476FF" w:rsidTr="00A96998">
        <w:tc>
          <w:tcPr>
            <w:tcW w:w="1526" w:type="dxa"/>
          </w:tcPr>
          <w:p w:rsidR="00D85EB9" w:rsidRPr="00F476FF" w:rsidRDefault="00D85EB9" w:rsidP="00A9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6FF">
              <w:rPr>
                <w:rFonts w:ascii="Times New Roman" w:hAnsi="Times New Roman" w:cs="Times New Roman"/>
                <w:sz w:val="24"/>
                <w:szCs w:val="24"/>
              </w:rPr>
              <w:t>А1</w:t>
            </w:r>
          </w:p>
        </w:tc>
        <w:tc>
          <w:tcPr>
            <w:tcW w:w="3969" w:type="dxa"/>
          </w:tcPr>
          <w:p w:rsidR="00D85EB9" w:rsidRPr="00F476FF" w:rsidRDefault="00D85EB9" w:rsidP="00A96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6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59" w:type="dxa"/>
          </w:tcPr>
          <w:p w:rsidR="00D85EB9" w:rsidRPr="00F476FF" w:rsidRDefault="00D85EB9" w:rsidP="00A96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85EB9" w:rsidRPr="00F476FF" w:rsidTr="00A96998">
        <w:tc>
          <w:tcPr>
            <w:tcW w:w="1526" w:type="dxa"/>
          </w:tcPr>
          <w:p w:rsidR="00D85EB9" w:rsidRPr="00F476FF" w:rsidRDefault="00D85EB9" w:rsidP="00A9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6FF">
              <w:rPr>
                <w:rFonts w:ascii="Times New Roman" w:hAnsi="Times New Roman" w:cs="Times New Roman"/>
                <w:sz w:val="24"/>
                <w:szCs w:val="24"/>
              </w:rPr>
              <w:t>А2</w:t>
            </w:r>
          </w:p>
        </w:tc>
        <w:tc>
          <w:tcPr>
            <w:tcW w:w="3969" w:type="dxa"/>
          </w:tcPr>
          <w:p w:rsidR="00D85EB9" w:rsidRPr="00F476FF" w:rsidRDefault="00D85EB9" w:rsidP="00A96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6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59" w:type="dxa"/>
          </w:tcPr>
          <w:p w:rsidR="00D85EB9" w:rsidRPr="00F476FF" w:rsidRDefault="00D85EB9" w:rsidP="00A96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6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85EB9" w:rsidRPr="00F476FF" w:rsidTr="00A96998">
        <w:tc>
          <w:tcPr>
            <w:tcW w:w="1526" w:type="dxa"/>
          </w:tcPr>
          <w:p w:rsidR="00D85EB9" w:rsidRPr="00F476FF" w:rsidRDefault="00D85EB9" w:rsidP="00A9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6FF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3969" w:type="dxa"/>
          </w:tcPr>
          <w:p w:rsidR="00D85EB9" w:rsidRPr="00F476FF" w:rsidRDefault="00D85EB9" w:rsidP="00A96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6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59" w:type="dxa"/>
          </w:tcPr>
          <w:p w:rsidR="00D85EB9" w:rsidRPr="00F476FF" w:rsidRDefault="00D85EB9" w:rsidP="00A96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6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85EB9" w:rsidRPr="00F476FF" w:rsidTr="00A96998">
        <w:tc>
          <w:tcPr>
            <w:tcW w:w="1526" w:type="dxa"/>
          </w:tcPr>
          <w:p w:rsidR="00D85EB9" w:rsidRPr="00F476FF" w:rsidRDefault="00D85EB9" w:rsidP="00A9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6FF">
              <w:rPr>
                <w:rFonts w:ascii="Times New Roman" w:hAnsi="Times New Roman" w:cs="Times New Roman"/>
                <w:sz w:val="24"/>
                <w:szCs w:val="24"/>
              </w:rPr>
              <w:t>А4</w:t>
            </w:r>
          </w:p>
        </w:tc>
        <w:tc>
          <w:tcPr>
            <w:tcW w:w="3969" w:type="dxa"/>
          </w:tcPr>
          <w:p w:rsidR="00D85EB9" w:rsidRPr="00F476FF" w:rsidRDefault="00D85EB9" w:rsidP="00A96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6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59" w:type="dxa"/>
          </w:tcPr>
          <w:p w:rsidR="00D85EB9" w:rsidRPr="00F476FF" w:rsidRDefault="00D85EB9" w:rsidP="00A96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6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85EB9" w:rsidRPr="00F476FF" w:rsidTr="00A96998">
        <w:tc>
          <w:tcPr>
            <w:tcW w:w="1526" w:type="dxa"/>
          </w:tcPr>
          <w:p w:rsidR="00D85EB9" w:rsidRPr="00F476FF" w:rsidRDefault="00D85EB9" w:rsidP="00A9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6FF"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3969" w:type="dxa"/>
          </w:tcPr>
          <w:p w:rsidR="00D85EB9" w:rsidRPr="00F476FF" w:rsidRDefault="00D85EB9" w:rsidP="00A96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6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59" w:type="dxa"/>
          </w:tcPr>
          <w:p w:rsidR="00D85EB9" w:rsidRPr="00F476FF" w:rsidRDefault="00D85EB9" w:rsidP="00A96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6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85EB9" w:rsidRPr="00F476FF" w:rsidTr="00A96998">
        <w:tc>
          <w:tcPr>
            <w:tcW w:w="1526" w:type="dxa"/>
          </w:tcPr>
          <w:p w:rsidR="00D85EB9" w:rsidRPr="00F476FF" w:rsidRDefault="00D85EB9" w:rsidP="00A9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6FF">
              <w:rPr>
                <w:rFonts w:ascii="Times New Roman" w:hAnsi="Times New Roman" w:cs="Times New Roman"/>
                <w:sz w:val="24"/>
                <w:szCs w:val="24"/>
              </w:rPr>
              <w:t>А6</w:t>
            </w:r>
          </w:p>
        </w:tc>
        <w:tc>
          <w:tcPr>
            <w:tcW w:w="3969" w:type="dxa"/>
          </w:tcPr>
          <w:p w:rsidR="00D85EB9" w:rsidRPr="00F476FF" w:rsidRDefault="00D85EB9" w:rsidP="00A96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6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59" w:type="dxa"/>
          </w:tcPr>
          <w:p w:rsidR="00D85EB9" w:rsidRPr="00F476FF" w:rsidRDefault="00D85EB9" w:rsidP="00A96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6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85EB9" w:rsidRPr="00F476FF" w:rsidTr="00A96998">
        <w:tc>
          <w:tcPr>
            <w:tcW w:w="1526" w:type="dxa"/>
          </w:tcPr>
          <w:p w:rsidR="00D85EB9" w:rsidRPr="00F476FF" w:rsidRDefault="00D85EB9" w:rsidP="00A9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6FF">
              <w:rPr>
                <w:rFonts w:ascii="Times New Roman" w:hAnsi="Times New Roman" w:cs="Times New Roman"/>
                <w:sz w:val="24"/>
                <w:szCs w:val="24"/>
              </w:rPr>
              <w:t>А7</w:t>
            </w:r>
          </w:p>
        </w:tc>
        <w:tc>
          <w:tcPr>
            <w:tcW w:w="3969" w:type="dxa"/>
          </w:tcPr>
          <w:p w:rsidR="00D85EB9" w:rsidRPr="00F476FF" w:rsidRDefault="00D85EB9" w:rsidP="00A96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6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59" w:type="dxa"/>
          </w:tcPr>
          <w:p w:rsidR="00D85EB9" w:rsidRPr="00F476FF" w:rsidRDefault="00D85EB9" w:rsidP="00A96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6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85EB9" w:rsidRPr="00F476FF" w:rsidTr="00A96998">
        <w:tc>
          <w:tcPr>
            <w:tcW w:w="1526" w:type="dxa"/>
          </w:tcPr>
          <w:p w:rsidR="00D85EB9" w:rsidRPr="00F476FF" w:rsidRDefault="00D85EB9" w:rsidP="00A9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6FF">
              <w:rPr>
                <w:rFonts w:ascii="Times New Roman" w:hAnsi="Times New Roman" w:cs="Times New Roman"/>
                <w:sz w:val="24"/>
                <w:szCs w:val="24"/>
              </w:rPr>
              <w:t>А8</w:t>
            </w:r>
          </w:p>
        </w:tc>
        <w:tc>
          <w:tcPr>
            <w:tcW w:w="3969" w:type="dxa"/>
          </w:tcPr>
          <w:p w:rsidR="00D85EB9" w:rsidRPr="00F476FF" w:rsidRDefault="00D85EB9" w:rsidP="00A96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6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59" w:type="dxa"/>
          </w:tcPr>
          <w:p w:rsidR="00D85EB9" w:rsidRPr="00F476FF" w:rsidRDefault="00D85EB9" w:rsidP="00A96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6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85EB9" w:rsidRPr="00F476FF" w:rsidTr="00A96998">
        <w:tc>
          <w:tcPr>
            <w:tcW w:w="1526" w:type="dxa"/>
          </w:tcPr>
          <w:p w:rsidR="00D85EB9" w:rsidRPr="00F476FF" w:rsidRDefault="00D85EB9" w:rsidP="00A9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6FF">
              <w:rPr>
                <w:rFonts w:ascii="Times New Roman" w:hAnsi="Times New Roman" w:cs="Times New Roman"/>
                <w:sz w:val="24"/>
                <w:szCs w:val="24"/>
              </w:rPr>
              <w:t>А9</w:t>
            </w:r>
          </w:p>
        </w:tc>
        <w:tc>
          <w:tcPr>
            <w:tcW w:w="3969" w:type="dxa"/>
          </w:tcPr>
          <w:p w:rsidR="00D85EB9" w:rsidRPr="00F476FF" w:rsidRDefault="00D85EB9" w:rsidP="00A96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6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59" w:type="dxa"/>
          </w:tcPr>
          <w:p w:rsidR="00D85EB9" w:rsidRPr="00F476FF" w:rsidRDefault="00D85EB9" w:rsidP="00A96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6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85EB9" w:rsidRPr="00F476FF" w:rsidTr="00A96998">
        <w:tc>
          <w:tcPr>
            <w:tcW w:w="1526" w:type="dxa"/>
          </w:tcPr>
          <w:p w:rsidR="00D85EB9" w:rsidRPr="00F476FF" w:rsidRDefault="00D85EB9" w:rsidP="00A9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6FF">
              <w:rPr>
                <w:rFonts w:ascii="Times New Roman" w:hAnsi="Times New Roman" w:cs="Times New Roman"/>
                <w:sz w:val="24"/>
                <w:szCs w:val="24"/>
              </w:rPr>
              <w:t>А10</w:t>
            </w:r>
          </w:p>
        </w:tc>
        <w:tc>
          <w:tcPr>
            <w:tcW w:w="3969" w:type="dxa"/>
          </w:tcPr>
          <w:p w:rsidR="00D85EB9" w:rsidRPr="00F476FF" w:rsidRDefault="00D85EB9" w:rsidP="00A96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6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59" w:type="dxa"/>
          </w:tcPr>
          <w:p w:rsidR="00D85EB9" w:rsidRPr="00F476FF" w:rsidRDefault="00D85EB9" w:rsidP="00A96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6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85EB9" w:rsidRPr="00F476FF" w:rsidTr="00A96998">
        <w:tc>
          <w:tcPr>
            <w:tcW w:w="1526" w:type="dxa"/>
          </w:tcPr>
          <w:p w:rsidR="00D85EB9" w:rsidRPr="00F476FF" w:rsidRDefault="00D85EB9" w:rsidP="00A9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6FF">
              <w:rPr>
                <w:rFonts w:ascii="Times New Roman" w:hAnsi="Times New Roman" w:cs="Times New Roman"/>
                <w:sz w:val="24"/>
                <w:szCs w:val="24"/>
              </w:rPr>
              <w:t>А11</w:t>
            </w:r>
          </w:p>
        </w:tc>
        <w:tc>
          <w:tcPr>
            <w:tcW w:w="3969" w:type="dxa"/>
          </w:tcPr>
          <w:p w:rsidR="00D85EB9" w:rsidRPr="00F476FF" w:rsidRDefault="00D85EB9" w:rsidP="00A96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6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59" w:type="dxa"/>
          </w:tcPr>
          <w:p w:rsidR="00D85EB9" w:rsidRPr="00F476FF" w:rsidRDefault="00D85EB9" w:rsidP="00A96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6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85EB9" w:rsidRPr="00F476FF" w:rsidTr="00A96998">
        <w:tc>
          <w:tcPr>
            <w:tcW w:w="1526" w:type="dxa"/>
          </w:tcPr>
          <w:p w:rsidR="00D85EB9" w:rsidRPr="00F476FF" w:rsidRDefault="00D85EB9" w:rsidP="00A9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6FF">
              <w:rPr>
                <w:rFonts w:ascii="Times New Roman" w:hAnsi="Times New Roman" w:cs="Times New Roman"/>
                <w:sz w:val="24"/>
                <w:szCs w:val="24"/>
              </w:rPr>
              <w:t>А12</w:t>
            </w:r>
          </w:p>
        </w:tc>
        <w:tc>
          <w:tcPr>
            <w:tcW w:w="3969" w:type="dxa"/>
          </w:tcPr>
          <w:p w:rsidR="00D85EB9" w:rsidRPr="00F476FF" w:rsidRDefault="00D85EB9" w:rsidP="00A96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6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59" w:type="dxa"/>
          </w:tcPr>
          <w:p w:rsidR="00D85EB9" w:rsidRPr="00F476FF" w:rsidRDefault="00D85EB9" w:rsidP="00A96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6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85EB9" w:rsidRPr="00F476FF" w:rsidTr="00A96998">
        <w:tc>
          <w:tcPr>
            <w:tcW w:w="1526" w:type="dxa"/>
          </w:tcPr>
          <w:p w:rsidR="00D85EB9" w:rsidRPr="00F476FF" w:rsidRDefault="00D85EB9" w:rsidP="00A9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6FF">
              <w:rPr>
                <w:rFonts w:ascii="Times New Roman" w:hAnsi="Times New Roman" w:cs="Times New Roman"/>
                <w:sz w:val="24"/>
                <w:szCs w:val="24"/>
              </w:rPr>
              <w:t>А13</w:t>
            </w:r>
          </w:p>
        </w:tc>
        <w:tc>
          <w:tcPr>
            <w:tcW w:w="3969" w:type="dxa"/>
          </w:tcPr>
          <w:p w:rsidR="00D85EB9" w:rsidRPr="00F476FF" w:rsidRDefault="00D85EB9" w:rsidP="00A96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6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59" w:type="dxa"/>
          </w:tcPr>
          <w:p w:rsidR="00D85EB9" w:rsidRPr="00F476FF" w:rsidRDefault="00D85EB9" w:rsidP="00A96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6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85EB9" w:rsidRPr="00F476FF" w:rsidTr="00A96998">
        <w:tc>
          <w:tcPr>
            <w:tcW w:w="1526" w:type="dxa"/>
          </w:tcPr>
          <w:p w:rsidR="00D85EB9" w:rsidRPr="00F476FF" w:rsidRDefault="00D85EB9" w:rsidP="00A9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6FF">
              <w:rPr>
                <w:rFonts w:ascii="Times New Roman" w:hAnsi="Times New Roman" w:cs="Times New Roman"/>
                <w:sz w:val="24"/>
                <w:szCs w:val="24"/>
              </w:rPr>
              <w:t>В1</w:t>
            </w:r>
          </w:p>
        </w:tc>
        <w:tc>
          <w:tcPr>
            <w:tcW w:w="3969" w:type="dxa"/>
          </w:tcPr>
          <w:p w:rsidR="00D85EB9" w:rsidRPr="00F476FF" w:rsidRDefault="00D85EB9" w:rsidP="00A96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Единичное производство</w:t>
            </w:r>
          </w:p>
        </w:tc>
        <w:tc>
          <w:tcPr>
            <w:tcW w:w="4359" w:type="dxa"/>
          </w:tcPr>
          <w:p w:rsidR="00D85EB9" w:rsidRPr="00F476FF" w:rsidRDefault="00D85EB9" w:rsidP="00A96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</w:t>
            </w:r>
          </w:p>
        </w:tc>
      </w:tr>
      <w:tr w:rsidR="00D85EB9" w:rsidRPr="00F476FF" w:rsidTr="00A96998">
        <w:tc>
          <w:tcPr>
            <w:tcW w:w="1526" w:type="dxa"/>
          </w:tcPr>
          <w:p w:rsidR="00D85EB9" w:rsidRPr="00F476FF" w:rsidRDefault="00D85EB9" w:rsidP="00A9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6FF">
              <w:rPr>
                <w:rFonts w:ascii="Times New Roman" w:hAnsi="Times New Roman" w:cs="Times New Roman"/>
                <w:sz w:val="24"/>
                <w:szCs w:val="24"/>
              </w:rPr>
              <w:t>В2</w:t>
            </w:r>
          </w:p>
        </w:tc>
        <w:tc>
          <w:tcPr>
            <w:tcW w:w="3969" w:type="dxa"/>
          </w:tcPr>
          <w:p w:rsidR="00D85EB9" w:rsidRPr="00F476FF" w:rsidRDefault="00D85EB9" w:rsidP="00A96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А1, Б1, В2, Г2, Д1</w:t>
            </w:r>
          </w:p>
        </w:tc>
        <w:tc>
          <w:tcPr>
            <w:tcW w:w="4359" w:type="dxa"/>
          </w:tcPr>
          <w:p w:rsidR="00D85EB9" w:rsidRPr="00F476FF" w:rsidRDefault="00D85EB9" w:rsidP="00A96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А2, Б1, В2, Г1, Д1</w:t>
            </w:r>
          </w:p>
        </w:tc>
      </w:tr>
      <w:tr w:rsidR="00D85EB9" w:rsidRPr="00F476FF" w:rsidTr="00A96998">
        <w:tc>
          <w:tcPr>
            <w:tcW w:w="1526" w:type="dxa"/>
          </w:tcPr>
          <w:p w:rsidR="00D85EB9" w:rsidRPr="00F476FF" w:rsidRDefault="00D85EB9" w:rsidP="00A9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6FF">
              <w:rPr>
                <w:rFonts w:ascii="Times New Roman" w:hAnsi="Times New Roman" w:cs="Times New Roman"/>
                <w:sz w:val="24"/>
                <w:szCs w:val="24"/>
              </w:rPr>
              <w:t>В3</w:t>
            </w:r>
          </w:p>
        </w:tc>
        <w:tc>
          <w:tcPr>
            <w:tcW w:w="3969" w:type="dxa"/>
          </w:tcPr>
          <w:p w:rsidR="00D85EB9" w:rsidRPr="00F476FF" w:rsidRDefault="00D85EB9" w:rsidP="00A96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1Г, 2А, 3Д, 4Б, 5В</w:t>
            </w:r>
          </w:p>
        </w:tc>
        <w:tc>
          <w:tcPr>
            <w:tcW w:w="4359" w:type="dxa"/>
          </w:tcPr>
          <w:p w:rsidR="00D85EB9" w:rsidRPr="00F476FF" w:rsidRDefault="00D85EB9" w:rsidP="00A96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1В, 2Г, 3А, 4Д, 5Б</w:t>
            </w:r>
          </w:p>
        </w:tc>
      </w:tr>
    </w:tbl>
    <w:p w:rsidR="00D85EB9" w:rsidRPr="00102C1D" w:rsidRDefault="00D85EB9" w:rsidP="00D85EB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23166" w:rsidRDefault="00823166" w:rsidP="00823166">
      <w:pPr>
        <w:pStyle w:val="ab"/>
        <w:rPr>
          <w:rFonts w:ascii="Times New Roman" w:hAnsi="Times New Roman" w:cs="Times New Roman"/>
          <w:b/>
        </w:rPr>
      </w:pPr>
    </w:p>
    <w:p w:rsidR="00823166" w:rsidRDefault="00823166" w:rsidP="00823166">
      <w:pPr>
        <w:pStyle w:val="ab"/>
        <w:rPr>
          <w:rFonts w:ascii="Times New Roman" w:hAnsi="Times New Roman" w:cs="Times New Roman"/>
          <w:b/>
        </w:rPr>
      </w:pPr>
    </w:p>
    <w:p w:rsidR="00C504C0" w:rsidRDefault="00C504C0" w:rsidP="00500B9B">
      <w:pPr>
        <w:pStyle w:val="ab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04C0" w:rsidRDefault="00C504C0" w:rsidP="00500B9B">
      <w:pPr>
        <w:pStyle w:val="ab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04C0" w:rsidRDefault="00C504C0" w:rsidP="00500B9B">
      <w:pPr>
        <w:pStyle w:val="ab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04C0" w:rsidRDefault="00C504C0" w:rsidP="00500B9B">
      <w:pPr>
        <w:pStyle w:val="ab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04C0" w:rsidRDefault="00C504C0" w:rsidP="00500B9B">
      <w:pPr>
        <w:pStyle w:val="ab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04C0" w:rsidRDefault="00C504C0" w:rsidP="00500B9B">
      <w:pPr>
        <w:pStyle w:val="ab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04C0" w:rsidRDefault="00C504C0" w:rsidP="00500B9B">
      <w:pPr>
        <w:pStyle w:val="ab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04C0" w:rsidRDefault="00C504C0" w:rsidP="00500B9B">
      <w:pPr>
        <w:pStyle w:val="ab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04C0" w:rsidRDefault="00C504C0" w:rsidP="00500B9B">
      <w:pPr>
        <w:pStyle w:val="ab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04C0" w:rsidRDefault="00C504C0" w:rsidP="00500B9B">
      <w:pPr>
        <w:pStyle w:val="ab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04C0" w:rsidRDefault="00C504C0" w:rsidP="00500B9B">
      <w:pPr>
        <w:pStyle w:val="ab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0B9B" w:rsidRPr="00500B9B" w:rsidRDefault="00500B9B" w:rsidP="00500B9B">
      <w:pPr>
        <w:pStyle w:val="ab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0B9B">
        <w:rPr>
          <w:rFonts w:ascii="Times New Roman" w:eastAsia="Times New Roman" w:hAnsi="Times New Roman" w:cs="Times New Roman"/>
          <w:b/>
          <w:sz w:val="28"/>
          <w:szCs w:val="28"/>
        </w:rPr>
        <w:t>Итоговая проверочная работа в рамках промежуточной аттестации</w:t>
      </w:r>
    </w:p>
    <w:p w:rsidR="00823166" w:rsidRPr="00500B9B" w:rsidRDefault="00500B9B" w:rsidP="00500B9B">
      <w:pPr>
        <w:pStyle w:val="ab"/>
        <w:jc w:val="center"/>
        <w:rPr>
          <w:rFonts w:ascii="Times New Roman" w:hAnsi="Times New Roman" w:cs="Times New Roman"/>
          <w:b/>
        </w:rPr>
      </w:pPr>
      <w:r w:rsidRPr="00500B9B">
        <w:rPr>
          <w:rFonts w:ascii="Times New Roman" w:eastAsia="Times New Roman" w:hAnsi="Times New Roman" w:cs="Times New Roman"/>
          <w:b/>
          <w:sz w:val="28"/>
          <w:szCs w:val="28"/>
        </w:rPr>
        <w:t>за курс 8 класса</w:t>
      </w:r>
    </w:p>
    <w:p w:rsidR="00823166" w:rsidRDefault="00823166" w:rsidP="00823166">
      <w:pPr>
        <w:pStyle w:val="ab"/>
        <w:rPr>
          <w:rFonts w:ascii="Times New Roman" w:hAnsi="Times New Roman" w:cs="Times New Roman"/>
          <w:b/>
        </w:rPr>
      </w:pPr>
    </w:p>
    <w:p w:rsidR="00823166" w:rsidRDefault="00C504C0" w:rsidP="00C504C0">
      <w:pPr>
        <w:pStyle w:val="ab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Спецификация и кодификатор</w:t>
      </w:r>
    </w:p>
    <w:p w:rsidR="00823166" w:rsidRDefault="00823166" w:rsidP="00823166">
      <w:pPr>
        <w:pStyle w:val="ab"/>
        <w:rPr>
          <w:rFonts w:ascii="Times New Roman" w:hAnsi="Times New Roman" w:cs="Times New Roman"/>
          <w:b/>
        </w:rPr>
      </w:pP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bCs/>
          <w:sz w:val="24"/>
          <w:szCs w:val="24"/>
        </w:rPr>
        <w:t xml:space="preserve">Назначение итоговой контрольной работы – </w:t>
      </w:r>
      <w:r w:rsidRPr="003736A6">
        <w:rPr>
          <w:rFonts w:ascii="Times New Roman" w:hAnsi="Times New Roman" w:cs="Times New Roman"/>
          <w:sz w:val="24"/>
          <w:szCs w:val="24"/>
        </w:rPr>
        <w:t xml:space="preserve">контроль состояния уровня </w:t>
      </w:r>
      <w:proofErr w:type="spellStart"/>
      <w:r w:rsidRPr="003736A6">
        <w:rPr>
          <w:rFonts w:ascii="Times New Roman" w:hAnsi="Times New Roman" w:cs="Times New Roman"/>
          <w:sz w:val="24"/>
          <w:szCs w:val="24"/>
        </w:rPr>
        <w:t>сформированностиобщеучебных</w:t>
      </w:r>
      <w:proofErr w:type="spellEnd"/>
      <w:r w:rsidRPr="003736A6">
        <w:rPr>
          <w:rFonts w:ascii="Times New Roman" w:hAnsi="Times New Roman" w:cs="Times New Roman"/>
          <w:sz w:val="24"/>
          <w:szCs w:val="24"/>
        </w:rPr>
        <w:t xml:space="preserve"> и специальных умений и навыков среди учащихся 8 классов по предмету «Обществознание». 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 xml:space="preserve">   Задания для итоговой контрольной работы  составлены в соответствии с требованиями Государственного стандарта образования в области предмета «Обществознание» с ориентацией на демонстрационные варианты экзамена в новой форме по обществознанию за прошлые годы, опубликованные в открытой печати и помещённые в  сети Интернет. Задания итоговой контрольной работы охватывают темы курса, изученные обучающимися в 8 классе, включают в себя материал содержательных линий «Общество», «Человек», «Духовная сфера жизни общества», «Познание», «Социальные отношения».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 xml:space="preserve">   Первая часть работы (часть А) включает задания базового уровня с выбором одного правильного ответа из четырёх предложенных вариантов. Они сформулированы как в виде предложения, к которому необходимо подобрать единственно возможное продолжение, так и в виде ситуации, иллюстрирующей то или иное понятие, которое необходимо найти в предложенном списке ответов.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 xml:space="preserve">   Также в первую часть работы включены задания повышенного уровня сложности (А3, А6, А9, А11, А17, А20), в которых необходимо проанализировать два суждения и выбрать правильный ответ. Сложность задания состоит в том, что суждения могут оказаться как верными, так и неверными, а также верным может быть только одно из них. Каждое правильно выполненное задание части А оценивается 1 баллом.   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 xml:space="preserve">   Вторая часть итоговой контрольной работы состоит из заданий различных типов, на которые надо дать краткий ответ и записать его в виде набора цифр или букв. В данной части представлены задания следующих типов: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- выбрать и записать в таблицу сначала порядковые номера черт сходства, а затем черт различия обществоведческих терминов или понятий;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- проанализировать социологические данные и найти в приведённом списке выводы, которые можно сделать на основе этих данных, и выписать в строку ответа цифры, под которыми они указаны;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- установить соответствие между понятием и примером. К каждой позиции, данной в первом столбце, следует подобрать позицию из второго столбца и записать в таблицу выбранные цифры;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- из приведённых в списке характеристик выбрать лишнюю и выписать номер этой характеристики в строку ответа;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 xml:space="preserve">- расставить варианты ответа в правильной хронологической или логической последовательности. 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 xml:space="preserve">   Правильно выполненные задания В1, В2, В3 и В5 оцениваются следующим образом: 2 балла – нет ошибок, 1 балл – допущена одна ошибка, 0 баллов – допущены две или более ошибок, задание В4 оценивается 1 баллом. 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lastRenderedPageBreak/>
        <w:t xml:space="preserve">   Третья часть работы состоит из шести заданий к тексту. В первом задании требуется составить план текста, выделив и озаглавив его основные смысловые части. Второе и третье задания – вопросы по содержанию текста. Четвёртое задание состоит из вопроса, связанного с темой текста, но выходящего за его рамки. Отвечая на него, требуется  использовать знания, полученные при изучении курса обществознания, факты общественной жизни и личный опыт. Далее следует задача, которую надо решить, используя знания курса, а также предложенный текст. И последнее, шестое задание предполагает формулирование обучающимися собственного суждения по поднятой проблеме.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 xml:space="preserve">   Задания С1, С2, С3, С4 и С5 оцениваются по 2 балла за каждое, задание С6 – 3 баллами. 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 xml:space="preserve">   Общее количество баллов за всю работу – 42.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Критерии оценивания: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- на оценку «2» - от 0 до 20 баллов;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- на оценку «3» - от 21 до 29 баллов;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- на оценку «4» - от 30 до 38 баллов;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 xml:space="preserve">- на оценку «5» - от 39 до 42 баллов. 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36A6" w:rsidRPr="003736A6" w:rsidRDefault="003736A6" w:rsidP="002F402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736A6" w:rsidRPr="003736A6" w:rsidRDefault="003736A6" w:rsidP="003736A6">
      <w:pPr>
        <w:ind w:left="-360" w:firstLine="3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736A6" w:rsidRPr="003736A6" w:rsidRDefault="003736A6" w:rsidP="003736A6">
      <w:pPr>
        <w:ind w:left="-360" w:firstLine="3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736A6" w:rsidRPr="003736A6" w:rsidRDefault="003736A6" w:rsidP="003736A6">
      <w:pPr>
        <w:ind w:left="-360" w:firstLine="3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736A6">
        <w:rPr>
          <w:rFonts w:ascii="Times New Roman" w:hAnsi="Times New Roman" w:cs="Times New Roman"/>
          <w:b/>
          <w:bCs/>
          <w:sz w:val="24"/>
          <w:szCs w:val="24"/>
        </w:rPr>
        <w:lastRenderedPageBreak/>
        <w:t>1 вариант</w:t>
      </w:r>
    </w:p>
    <w:p w:rsidR="003736A6" w:rsidRPr="003736A6" w:rsidRDefault="003736A6" w:rsidP="003736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36A6">
        <w:rPr>
          <w:rFonts w:ascii="Times New Roman" w:hAnsi="Times New Roman" w:cs="Times New Roman"/>
          <w:b/>
          <w:bCs/>
          <w:sz w:val="24"/>
          <w:szCs w:val="24"/>
        </w:rPr>
        <w:t xml:space="preserve"> Итоговая </w:t>
      </w:r>
      <w:r w:rsidR="002F402A">
        <w:rPr>
          <w:rFonts w:ascii="Times New Roman" w:eastAsia="Times New Roman" w:hAnsi="Times New Roman" w:cs="Times New Roman"/>
          <w:b/>
          <w:sz w:val="24"/>
          <w:szCs w:val="24"/>
        </w:rPr>
        <w:t>проверочная работа</w:t>
      </w:r>
      <w:r w:rsidR="002F402A" w:rsidRPr="00D85EB9">
        <w:rPr>
          <w:rFonts w:ascii="Times New Roman" w:hAnsi="Times New Roman" w:cs="Times New Roman"/>
          <w:b/>
          <w:sz w:val="24"/>
          <w:szCs w:val="24"/>
        </w:rPr>
        <w:t>по обществознанию</w:t>
      </w:r>
    </w:p>
    <w:p w:rsidR="003736A6" w:rsidRPr="003736A6" w:rsidRDefault="003736A6" w:rsidP="003736A6">
      <w:pPr>
        <w:ind w:left="-540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36A6">
        <w:rPr>
          <w:rFonts w:ascii="Times New Roman" w:hAnsi="Times New Roman" w:cs="Times New Roman"/>
          <w:b/>
          <w:bCs/>
          <w:sz w:val="24"/>
          <w:szCs w:val="24"/>
        </w:rPr>
        <w:t>8 класс</w:t>
      </w:r>
    </w:p>
    <w:p w:rsidR="003736A6" w:rsidRPr="003736A6" w:rsidRDefault="002F402A" w:rsidP="002F402A">
      <w:pPr>
        <w:ind w:left="-540" w:firstLine="5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Часть 1</w:t>
      </w:r>
    </w:p>
    <w:tbl>
      <w:tblPr>
        <w:tblW w:w="0" w:type="auto"/>
        <w:tblInd w:w="-5" w:type="dxa"/>
        <w:tblLayout w:type="fixed"/>
        <w:tblLook w:val="0000"/>
      </w:tblPr>
      <w:tblGrid>
        <w:gridCol w:w="10382"/>
      </w:tblGrid>
      <w:tr w:rsidR="003736A6" w:rsidRPr="003736A6" w:rsidTr="00A96998">
        <w:tc>
          <w:tcPr>
            <w:tcW w:w="10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6A6" w:rsidRPr="003736A6" w:rsidRDefault="003736A6" w:rsidP="00A9699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 выполнении заданий с выбором ответа (А1 – А20) обведите кружком номер правильного ответа в контрольной работе.</w:t>
            </w:r>
          </w:p>
          <w:p w:rsidR="003736A6" w:rsidRPr="003736A6" w:rsidRDefault="003736A6" w:rsidP="00A969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736A6" w:rsidRPr="003736A6" w:rsidRDefault="003736A6" w:rsidP="003736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b/>
          <w:bCs/>
          <w:sz w:val="24"/>
          <w:szCs w:val="24"/>
        </w:rPr>
        <w:t>А1.</w:t>
      </w:r>
      <w:r w:rsidRPr="003736A6">
        <w:rPr>
          <w:rFonts w:ascii="Times New Roman" w:hAnsi="Times New Roman" w:cs="Times New Roman"/>
          <w:sz w:val="24"/>
          <w:szCs w:val="24"/>
        </w:rPr>
        <w:t xml:space="preserve"> В узком смысле слова под обществом надо понимать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1) конкретный этап в развитии народа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2) территорию, имеющую четкие границы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3) социальную организацию страны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4) часть материального мира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b/>
          <w:bCs/>
          <w:sz w:val="24"/>
          <w:szCs w:val="24"/>
        </w:rPr>
        <w:t>А2.</w:t>
      </w:r>
      <w:r w:rsidRPr="003736A6">
        <w:rPr>
          <w:rFonts w:ascii="Times New Roman" w:hAnsi="Times New Roman" w:cs="Times New Roman"/>
          <w:sz w:val="24"/>
          <w:szCs w:val="24"/>
        </w:rPr>
        <w:t xml:space="preserve"> В широком смысле слова под обществом надо понимать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1) группу любителей почтовых марок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2) всех жителей данного города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3) учеников средней школы № 4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4) совокупность форм объединения людей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b/>
          <w:bCs/>
          <w:sz w:val="24"/>
          <w:szCs w:val="24"/>
        </w:rPr>
        <w:t>А3.</w:t>
      </w:r>
      <w:r w:rsidRPr="003736A6">
        <w:rPr>
          <w:rFonts w:ascii="Times New Roman" w:hAnsi="Times New Roman" w:cs="Times New Roman"/>
          <w:sz w:val="24"/>
          <w:szCs w:val="24"/>
        </w:rPr>
        <w:t xml:space="preserve"> Верны ли следующие суждения об обществе?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А Понятие «общество»  применимо к любой исторической эпохе.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Б. Общество возникло раньше, чем появилось государство.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 xml:space="preserve">1) верно только А       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 xml:space="preserve">2) верно только Б             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3) верны оба суждения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4) оба суждения неверны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b/>
          <w:bCs/>
          <w:sz w:val="24"/>
          <w:szCs w:val="24"/>
        </w:rPr>
        <w:t xml:space="preserve">А4. </w:t>
      </w:r>
      <w:r w:rsidRPr="003736A6">
        <w:rPr>
          <w:rFonts w:ascii="Times New Roman" w:hAnsi="Times New Roman" w:cs="Times New Roman"/>
          <w:sz w:val="24"/>
          <w:szCs w:val="24"/>
        </w:rPr>
        <w:t>Человека от животного отличает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lastRenderedPageBreak/>
        <w:t>1) наличие мозга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2) наличие инстинктов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3) развитая кисть руки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 xml:space="preserve">4) способность мыслить 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b/>
          <w:bCs/>
          <w:sz w:val="24"/>
          <w:szCs w:val="24"/>
        </w:rPr>
        <w:t>А5.</w:t>
      </w:r>
      <w:r w:rsidRPr="003736A6">
        <w:rPr>
          <w:rFonts w:ascii="Times New Roman" w:hAnsi="Times New Roman" w:cs="Times New Roman"/>
          <w:sz w:val="24"/>
          <w:szCs w:val="24"/>
        </w:rPr>
        <w:t xml:space="preserve"> Что свойственно человеку и животному?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1) целенаправленная деятельность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2) наличие инстинктов и рефлексов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3) наличие развитого мозга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4) членораздельная речь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b/>
          <w:bCs/>
          <w:sz w:val="24"/>
          <w:szCs w:val="24"/>
        </w:rPr>
        <w:t>А6.</w:t>
      </w:r>
      <w:r w:rsidRPr="003736A6">
        <w:rPr>
          <w:rFonts w:ascii="Times New Roman" w:hAnsi="Times New Roman" w:cs="Times New Roman"/>
          <w:sz w:val="24"/>
          <w:szCs w:val="24"/>
        </w:rPr>
        <w:t xml:space="preserve"> Верны ли следующие суждения о природе?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А. Природа – совокупность естественных условий обитания человека.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Б. Природа – это мир, созданный человеком.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 xml:space="preserve">1) верно только А       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 xml:space="preserve">2) верно только Б             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3) верны оба суждения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4) оба суждения неверны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b/>
          <w:bCs/>
          <w:sz w:val="24"/>
          <w:szCs w:val="24"/>
        </w:rPr>
        <w:t>А7.</w:t>
      </w:r>
      <w:r w:rsidRPr="003736A6">
        <w:rPr>
          <w:rFonts w:ascii="Times New Roman" w:hAnsi="Times New Roman" w:cs="Times New Roman"/>
          <w:sz w:val="24"/>
          <w:szCs w:val="24"/>
        </w:rPr>
        <w:t xml:space="preserve"> Что из перечисленного относится к политической сфере общества?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1) выплата пенсий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2) выставка картин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3) съезд партии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4) продажа акций завода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b/>
          <w:bCs/>
          <w:sz w:val="24"/>
          <w:szCs w:val="24"/>
        </w:rPr>
        <w:t>А8.</w:t>
      </w:r>
      <w:r w:rsidRPr="003736A6">
        <w:rPr>
          <w:rFonts w:ascii="Times New Roman" w:hAnsi="Times New Roman" w:cs="Times New Roman"/>
          <w:sz w:val="24"/>
          <w:szCs w:val="24"/>
        </w:rPr>
        <w:t xml:space="preserve"> К сфере политико-правовых отношений можно отнести контакты между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1) милиционером, едущим в автобусе, и пассажирами автобуса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2) кандидатом в депутаты и учителем в школе, где учится его сын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3) молодым человеком и инвалидом в метро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4) владельцем угнанного автомобиля и участковым милиционером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b/>
          <w:bCs/>
          <w:sz w:val="24"/>
          <w:szCs w:val="24"/>
        </w:rPr>
        <w:t>А9.</w:t>
      </w:r>
      <w:r w:rsidRPr="003736A6">
        <w:rPr>
          <w:rFonts w:ascii="Times New Roman" w:hAnsi="Times New Roman" w:cs="Times New Roman"/>
          <w:sz w:val="24"/>
          <w:szCs w:val="24"/>
        </w:rPr>
        <w:t xml:space="preserve"> Верны ли следующие суждения о сферах общественной жизни?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А. Духовная сфера включает отношения по поводу производства,</w:t>
      </w:r>
      <w:r w:rsidR="002F402A">
        <w:rPr>
          <w:rFonts w:ascii="Times New Roman" w:hAnsi="Times New Roman" w:cs="Times New Roman"/>
          <w:sz w:val="24"/>
          <w:szCs w:val="24"/>
        </w:rPr>
        <w:t xml:space="preserve"> распределения, обмена и потреб</w:t>
      </w:r>
      <w:r w:rsidRPr="003736A6">
        <w:rPr>
          <w:rFonts w:ascii="Times New Roman" w:hAnsi="Times New Roman" w:cs="Times New Roman"/>
          <w:sz w:val="24"/>
          <w:szCs w:val="24"/>
        </w:rPr>
        <w:t>ления.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Б. Социальная сфера охватывает отношения между гражданином и органами власти.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 xml:space="preserve">1) верно только А       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 xml:space="preserve">2) верно только Б             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3) верны оба суждения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4) оба суждения неверны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b/>
          <w:bCs/>
          <w:sz w:val="24"/>
          <w:szCs w:val="24"/>
        </w:rPr>
        <w:t>А10.</w:t>
      </w:r>
      <w:r w:rsidRPr="003736A6">
        <w:rPr>
          <w:rFonts w:ascii="Times New Roman" w:hAnsi="Times New Roman" w:cs="Times New Roman"/>
          <w:sz w:val="24"/>
          <w:szCs w:val="24"/>
        </w:rPr>
        <w:t xml:space="preserve"> К. – небольшой островок, оторванный от цивилизации. Его жители собирают плоды, ловят рыбу, сами изготавливают себе одежду и домашнюю утварь. Они живут большими семьями, главами которых являются старшие мужчины. Распоряжение главы семьи является обязательным для домочадцев. К какому типу относится общество К.?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1) индустриальному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2) традиционному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3) постиндустриальному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4) информационному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b/>
          <w:bCs/>
          <w:sz w:val="24"/>
          <w:szCs w:val="24"/>
        </w:rPr>
        <w:t>А11.</w:t>
      </w:r>
      <w:r w:rsidRPr="003736A6">
        <w:rPr>
          <w:rFonts w:ascii="Times New Roman" w:hAnsi="Times New Roman" w:cs="Times New Roman"/>
          <w:sz w:val="24"/>
          <w:szCs w:val="24"/>
        </w:rPr>
        <w:t xml:space="preserve"> Верны ли следующие суждения о типах общества?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А. Для традиционного общества характерна развитая система промышленного производства.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Б. В индустриальном обществе основной отраслью экономики является сельское хозяйство.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 xml:space="preserve">1) верно только А       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 xml:space="preserve">2) верно только Б             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3) верны оба суждения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4) оба суждения неверны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b/>
          <w:bCs/>
          <w:sz w:val="24"/>
          <w:szCs w:val="24"/>
        </w:rPr>
        <w:t>А12.</w:t>
      </w:r>
      <w:r w:rsidRPr="003736A6">
        <w:rPr>
          <w:rFonts w:ascii="Times New Roman" w:hAnsi="Times New Roman" w:cs="Times New Roman"/>
          <w:sz w:val="24"/>
          <w:szCs w:val="24"/>
        </w:rPr>
        <w:t xml:space="preserve"> Какая тенденция является основой в развитии современного общества?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1) миграция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2) глобализация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3) милитаризация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lastRenderedPageBreak/>
        <w:t>4) деградация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b/>
          <w:bCs/>
          <w:sz w:val="24"/>
          <w:szCs w:val="24"/>
        </w:rPr>
        <w:t>А13.</w:t>
      </w:r>
      <w:r w:rsidRPr="003736A6">
        <w:rPr>
          <w:rFonts w:ascii="Times New Roman" w:hAnsi="Times New Roman" w:cs="Times New Roman"/>
          <w:sz w:val="24"/>
          <w:szCs w:val="24"/>
        </w:rPr>
        <w:t xml:space="preserve"> Что из перечисленного относится к глобальным проблемам человечества?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1) переход к постиндустриальному обществу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2) развитие массовой культуры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3) исчезновение биологических видов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4) глобализация мировой экономики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b/>
          <w:bCs/>
          <w:sz w:val="24"/>
          <w:szCs w:val="24"/>
        </w:rPr>
        <w:t xml:space="preserve">А14. </w:t>
      </w:r>
      <w:r w:rsidRPr="003736A6">
        <w:rPr>
          <w:rFonts w:ascii="Times New Roman" w:hAnsi="Times New Roman" w:cs="Times New Roman"/>
          <w:sz w:val="24"/>
          <w:szCs w:val="24"/>
        </w:rPr>
        <w:t>Учитель на родительском собрании, говоря о Васе П., отметил его способность контролировать своё поведение, нести ответственность и решать проблемы, подчеркнул его сильную волю и самостоятельность в поступках. То есть он охарактеризовал Васю как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1) индивида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2) индивидуальность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3) субъекта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4) личность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b/>
          <w:bCs/>
          <w:sz w:val="24"/>
          <w:szCs w:val="24"/>
        </w:rPr>
        <w:t>А15.</w:t>
      </w:r>
      <w:r w:rsidRPr="003736A6">
        <w:rPr>
          <w:rFonts w:ascii="Times New Roman" w:hAnsi="Times New Roman" w:cs="Times New Roman"/>
          <w:sz w:val="24"/>
          <w:szCs w:val="24"/>
        </w:rPr>
        <w:t xml:space="preserve"> Начальным элементом процесса познания является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1) ощущение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2) восприятие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3) умозаключение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4) суждение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b/>
          <w:bCs/>
          <w:sz w:val="24"/>
          <w:szCs w:val="24"/>
        </w:rPr>
        <w:t xml:space="preserve">А16. </w:t>
      </w:r>
      <w:r w:rsidRPr="003736A6">
        <w:rPr>
          <w:rFonts w:ascii="Times New Roman" w:hAnsi="Times New Roman" w:cs="Times New Roman"/>
          <w:sz w:val="24"/>
          <w:szCs w:val="24"/>
        </w:rPr>
        <w:t>К объектам материальной культуры относятся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1) нормы поведения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2) книги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3) церемонии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4) традиции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b/>
          <w:bCs/>
          <w:sz w:val="24"/>
          <w:szCs w:val="24"/>
        </w:rPr>
        <w:t>А17.</w:t>
      </w:r>
      <w:r w:rsidRPr="003736A6">
        <w:rPr>
          <w:rFonts w:ascii="Times New Roman" w:hAnsi="Times New Roman" w:cs="Times New Roman"/>
          <w:sz w:val="24"/>
          <w:szCs w:val="24"/>
        </w:rPr>
        <w:t xml:space="preserve"> Верны ли следующие суждения об элитарной культуре?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А. Элитарная культура является достоянием привилегированной части общества.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Б. К элитарной культуре можно отнести телесериал.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lastRenderedPageBreak/>
        <w:t xml:space="preserve">1) верно только А       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 xml:space="preserve">2) верно только Б             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3) верны оба суждения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4) оба суждения неверны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b/>
          <w:bCs/>
          <w:sz w:val="24"/>
          <w:szCs w:val="24"/>
        </w:rPr>
        <w:t>А18.</w:t>
      </w:r>
      <w:r w:rsidRPr="003736A6">
        <w:rPr>
          <w:rFonts w:ascii="Times New Roman" w:hAnsi="Times New Roman" w:cs="Times New Roman"/>
          <w:sz w:val="24"/>
          <w:szCs w:val="24"/>
        </w:rPr>
        <w:t xml:space="preserve"> У представителей этого типа культуры, как правило, нет автора. Она включает мифы, легенды, эпос, песни и танцы. О каком типе культуры идёт речь?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1) о массовой культуре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2) о народной культуре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3) об элитарной культуре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4) о поп-культуре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b/>
          <w:bCs/>
          <w:sz w:val="24"/>
          <w:szCs w:val="24"/>
        </w:rPr>
        <w:t>А19.</w:t>
      </w:r>
      <w:r w:rsidRPr="003736A6">
        <w:rPr>
          <w:rFonts w:ascii="Times New Roman" w:hAnsi="Times New Roman" w:cs="Times New Roman"/>
          <w:sz w:val="24"/>
          <w:szCs w:val="24"/>
        </w:rPr>
        <w:t xml:space="preserve"> Категории «добро» и «зло» относятся к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1) искусству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2) морали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3) образованию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4) религии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b/>
          <w:bCs/>
          <w:sz w:val="24"/>
          <w:szCs w:val="24"/>
        </w:rPr>
        <w:t>А 20.</w:t>
      </w:r>
      <w:r w:rsidRPr="003736A6">
        <w:rPr>
          <w:rFonts w:ascii="Times New Roman" w:hAnsi="Times New Roman" w:cs="Times New Roman"/>
          <w:sz w:val="24"/>
          <w:szCs w:val="24"/>
        </w:rPr>
        <w:t xml:space="preserve"> Верны ли следующие суждения о социальном статусе?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А. Каждый человек выполняет только одну социальную роль в определённый период своей жизни.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Б. Социальный статус человека определяется при его рождении и не может быть изменён в течение жизни.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 xml:space="preserve">1) верно только А       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 xml:space="preserve">2) верно только Б             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3) верны оба суждения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4) оба суждения неверны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</w:p>
    <w:p w:rsidR="003736A6" w:rsidRPr="003736A6" w:rsidRDefault="003736A6" w:rsidP="003736A6">
      <w:pPr>
        <w:rPr>
          <w:rFonts w:ascii="Times New Roman" w:hAnsi="Times New Roman" w:cs="Times New Roman"/>
          <w:b/>
          <w:sz w:val="24"/>
          <w:szCs w:val="24"/>
        </w:rPr>
      </w:pPr>
      <w:r w:rsidRPr="003736A6">
        <w:rPr>
          <w:rFonts w:ascii="Times New Roman" w:hAnsi="Times New Roman" w:cs="Times New Roman"/>
          <w:b/>
          <w:sz w:val="24"/>
          <w:szCs w:val="24"/>
        </w:rPr>
        <w:t>Часть 2.</w:t>
      </w:r>
    </w:p>
    <w:p w:rsidR="003736A6" w:rsidRPr="003736A6" w:rsidRDefault="003736A6" w:rsidP="003736A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0666"/>
      </w:tblGrid>
      <w:tr w:rsidR="003736A6" w:rsidRPr="003736A6" w:rsidTr="00A96998">
        <w:tc>
          <w:tcPr>
            <w:tcW w:w="10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При выполнении задании с кратким ответом (В1 – В5) ответ необходимо записать в месте, </w:t>
            </w:r>
            <w:r w:rsidRPr="003736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указанном в тексте задания</w:t>
            </w:r>
          </w:p>
        </w:tc>
      </w:tr>
    </w:tbl>
    <w:p w:rsidR="003736A6" w:rsidRPr="003736A6" w:rsidRDefault="003736A6" w:rsidP="003736A6">
      <w:pPr>
        <w:rPr>
          <w:rFonts w:ascii="Times New Roman" w:hAnsi="Times New Roman" w:cs="Times New Roman"/>
          <w:b/>
          <w:sz w:val="24"/>
          <w:szCs w:val="24"/>
        </w:rPr>
      </w:pP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b/>
          <w:sz w:val="24"/>
          <w:szCs w:val="24"/>
        </w:rPr>
        <w:t xml:space="preserve">В1. </w:t>
      </w:r>
      <w:r w:rsidRPr="003736A6">
        <w:rPr>
          <w:rFonts w:ascii="Times New Roman" w:hAnsi="Times New Roman" w:cs="Times New Roman"/>
          <w:sz w:val="24"/>
          <w:szCs w:val="24"/>
        </w:rPr>
        <w:t>В приведённом списке указаны черты сходства и отличия понятий народная и массовая культура. Выберите и запишите в первую колонку таблицы порядковые номера черт сходства, а во вторую колонку – порядковые номера черт отличия.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1) авторство произведений культуры не может быть установлено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2) произведения доступны для восприятия без дополнительной подготовки зрителя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3) широкий охват аудитории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4) возникла в связи с появлением СМИ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445"/>
        <w:gridCol w:w="2883"/>
        <w:gridCol w:w="2700"/>
        <w:gridCol w:w="2638"/>
      </w:tblGrid>
      <w:tr w:rsidR="003736A6" w:rsidRPr="003736A6" w:rsidTr="00A96998"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b/>
                <w:sz w:val="24"/>
                <w:szCs w:val="24"/>
              </w:rPr>
              <w:t>Черты сходства</w:t>
            </w: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b/>
                <w:sz w:val="24"/>
                <w:szCs w:val="24"/>
              </w:rPr>
              <w:t>Черты отличия</w:t>
            </w:r>
          </w:p>
        </w:tc>
      </w:tr>
      <w:tr w:rsidR="003736A6" w:rsidRPr="003736A6" w:rsidTr="00A96998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36A6" w:rsidRPr="003736A6" w:rsidRDefault="003736A6" w:rsidP="003736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36A6" w:rsidRPr="003736A6" w:rsidRDefault="003736A6" w:rsidP="003736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b/>
          <w:sz w:val="24"/>
          <w:szCs w:val="24"/>
        </w:rPr>
        <w:t xml:space="preserve">В2. </w:t>
      </w:r>
      <w:r w:rsidRPr="003736A6">
        <w:rPr>
          <w:rFonts w:ascii="Times New Roman" w:hAnsi="Times New Roman" w:cs="Times New Roman"/>
          <w:sz w:val="24"/>
          <w:szCs w:val="24"/>
        </w:rPr>
        <w:t>Установите соответствие между общественной сферой и отношениями, которые она регулирует: к каждой позиции, данной в первом столбце, подберите позицию из второго столбца.</w:t>
      </w:r>
    </w:p>
    <w:tbl>
      <w:tblPr>
        <w:tblW w:w="0" w:type="auto"/>
        <w:tblInd w:w="-5" w:type="dxa"/>
        <w:tblLayout w:type="fixed"/>
        <w:tblLook w:val="0000"/>
      </w:tblPr>
      <w:tblGrid>
        <w:gridCol w:w="5328"/>
        <w:gridCol w:w="5338"/>
      </w:tblGrid>
      <w:tr w:rsidR="003736A6" w:rsidRPr="003736A6" w:rsidTr="00A96998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ОТНОШЕНИЯ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b/>
                <w:sz w:val="24"/>
                <w:szCs w:val="24"/>
              </w:rPr>
              <w:t>СФЕРЫ ОБЩЕСТВА</w:t>
            </w:r>
          </w:p>
        </w:tc>
      </w:tr>
      <w:tr w:rsidR="003736A6" w:rsidRPr="003736A6" w:rsidTr="00A96998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А) поставщика сырья и производителя товара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1) экономическая</w:t>
            </w:r>
          </w:p>
        </w:tc>
      </w:tr>
      <w:tr w:rsidR="003736A6" w:rsidRPr="003736A6" w:rsidTr="00A96998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Б) избирателя и кандидата в депутата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2) политическая</w:t>
            </w:r>
          </w:p>
        </w:tc>
      </w:tr>
      <w:tr w:rsidR="003736A6" w:rsidRPr="003736A6" w:rsidTr="00A96998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В) лидера парламентской фракции и члена партии</w:t>
            </w:r>
          </w:p>
        </w:tc>
        <w:tc>
          <w:tcPr>
            <w:tcW w:w="5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A6" w:rsidRPr="003736A6" w:rsidTr="00A96998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Г) покупателя и продавца</w:t>
            </w:r>
          </w:p>
        </w:tc>
        <w:tc>
          <w:tcPr>
            <w:tcW w:w="5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 xml:space="preserve">   Запишите в таблицу выбранные цифры.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664"/>
        <w:gridCol w:w="2664"/>
        <w:gridCol w:w="2664"/>
        <w:gridCol w:w="2674"/>
      </w:tblGrid>
      <w:tr w:rsidR="003736A6" w:rsidRPr="003736A6" w:rsidTr="00A96998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736A6" w:rsidRPr="003736A6" w:rsidTr="00A96998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36A6" w:rsidRPr="003736A6" w:rsidRDefault="003736A6" w:rsidP="003736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b/>
          <w:sz w:val="24"/>
          <w:szCs w:val="24"/>
        </w:rPr>
        <w:t xml:space="preserve">В3. </w:t>
      </w:r>
      <w:r w:rsidRPr="003736A6">
        <w:rPr>
          <w:rFonts w:ascii="Times New Roman" w:hAnsi="Times New Roman" w:cs="Times New Roman"/>
          <w:sz w:val="24"/>
          <w:szCs w:val="24"/>
        </w:rPr>
        <w:t>В стране Н. был проведён социологический опрос граждан. Им был задан вопрос: «Как вы считаете, свободны ли современные СМИ от государственного контроля?» Результаты опроса приведены в таблице.</w:t>
      </w:r>
    </w:p>
    <w:tbl>
      <w:tblPr>
        <w:tblW w:w="0" w:type="auto"/>
        <w:tblInd w:w="-5" w:type="dxa"/>
        <w:tblLayout w:type="fixed"/>
        <w:tblLook w:val="0000"/>
      </w:tblPr>
      <w:tblGrid>
        <w:gridCol w:w="5328"/>
        <w:gridCol w:w="5338"/>
      </w:tblGrid>
      <w:tr w:rsidR="003736A6" w:rsidRPr="003736A6" w:rsidTr="00A96998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ВАРИАНТЫ ОТВЕТОВ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ГОЛОСОВ ОПРОШЕННЫХ  </w:t>
            </w:r>
          </w:p>
          <w:p w:rsidR="003736A6" w:rsidRPr="003736A6" w:rsidRDefault="003736A6" w:rsidP="00A96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b/>
                <w:sz w:val="24"/>
                <w:szCs w:val="24"/>
              </w:rPr>
              <w:t>(в %)</w:t>
            </w:r>
          </w:p>
        </w:tc>
      </w:tr>
      <w:tr w:rsidR="003736A6" w:rsidRPr="003736A6" w:rsidTr="00A96998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Полностью свободны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736A6" w:rsidRPr="003736A6" w:rsidTr="00A96998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По большей части свободны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736A6" w:rsidRPr="003736A6" w:rsidTr="00A96998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По большей части находятся под контролем общества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736A6" w:rsidRPr="003736A6" w:rsidTr="00A96998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Полностью контролируются государством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36A6" w:rsidRPr="003736A6" w:rsidTr="00A96998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 xml:space="preserve">   Проанализируйте данные таблицы. Найдите в приведённом списке выводы, которые можно сделать на основе данных таблицы, и выпишите в строку ответа цифры, под которыми они указаны.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1) Мнения по заданному вопросу опрошенных граждан разделились примерно пополам.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2) Каждый пятый считает СМИ абсолютно свободными от государственного контроля.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3) Каждый десятый опрошенный считает, что СМИ находятся под абсолютным контролем власти.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4) Около половины опрошенных граждан считают, что СМИ находятся под полным или частичным контролем государства.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5) Большинство опрошенных считает, что СМИ находятся под полным контролем государственной власти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b/>
          <w:sz w:val="24"/>
          <w:szCs w:val="24"/>
        </w:rPr>
        <w:t xml:space="preserve">В4. </w:t>
      </w:r>
      <w:r w:rsidRPr="003736A6">
        <w:rPr>
          <w:rFonts w:ascii="Times New Roman" w:hAnsi="Times New Roman" w:cs="Times New Roman"/>
          <w:sz w:val="24"/>
          <w:szCs w:val="24"/>
        </w:rPr>
        <w:t>Ниже приведён ряд характеристик. Все они, за исключением одной, относятся к описанию потребностей человека в безопасности. Найдите и выпишите номер характеристики, выпадающей из этого ряда.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736A6">
        <w:rPr>
          <w:rFonts w:ascii="Times New Roman" w:hAnsi="Times New Roman" w:cs="Times New Roman"/>
          <w:i/>
          <w:sz w:val="24"/>
          <w:szCs w:val="24"/>
        </w:rPr>
        <w:t xml:space="preserve">1) стремление сохранить свою жизнь, 2) обезопасить своё жилище от вторжения, 3) потребность в отсутствии насилия над личностью, 4) потребность в воспроизводстве рода, 5) уверенность в завтрашнем дне. 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b/>
          <w:sz w:val="24"/>
          <w:szCs w:val="24"/>
        </w:rPr>
        <w:t>В5.</w:t>
      </w:r>
      <w:r w:rsidRPr="003736A6">
        <w:rPr>
          <w:rFonts w:ascii="Times New Roman" w:hAnsi="Times New Roman" w:cs="Times New Roman"/>
          <w:sz w:val="24"/>
          <w:szCs w:val="24"/>
        </w:rPr>
        <w:t xml:space="preserve"> Укажите правильную последовательность элементов процесса познания, распределив мыслительные операции от простейших к более сложным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1) умозаключение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2) ощущение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3) суждение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4) восприятие</w:t>
      </w:r>
    </w:p>
    <w:p w:rsidR="003736A6" w:rsidRPr="002F402A" w:rsidRDefault="002F402A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5) представление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6A6">
        <w:rPr>
          <w:rFonts w:ascii="Times New Roman" w:hAnsi="Times New Roman" w:cs="Times New Roman"/>
          <w:b/>
          <w:sz w:val="24"/>
          <w:szCs w:val="24"/>
        </w:rPr>
        <w:t>Часть 3.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0666"/>
      </w:tblGrid>
      <w:tr w:rsidR="003736A6" w:rsidRPr="003736A6" w:rsidTr="00A96998">
        <w:tc>
          <w:tcPr>
            <w:tcW w:w="10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Для ответов на задания это части (С1 – С6) используйте отдельный подписанный лист. Запишите сначала номер задания (С1 и т. д.), а затем ответ к нему</w:t>
            </w:r>
          </w:p>
        </w:tc>
      </w:tr>
    </w:tbl>
    <w:p w:rsidR="003736A6" w:rsidRPr="003736A6" w:rsidRDefault="003736A6" w:rsidP="003736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0666"/>
      </w:tblGrid>
      <w:tr w:rsidR="003736A6" w:rsidRPr="003736A6" w:rsidTr="00A96998">
        <w:tc>
          <w:tcPr>
            <w:tcW w:w="10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Прочитайте текст и выполните задания С1 – С6</w:t>
            </w:r>
          </w:p>
        </w:tc>
      </w:tr>
    </w:tbl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36A6" w:rsidRPr="003736A6" w:rsidRDefault="003736A6" w:rsidP="003736A6">
      <w:pPr>
        <w:shd w:val="clear" w:color="auto" w:fill="FFFFFF"/>
        <w:spacing w:before="130" w:line="264" w:lineRule="exact"/>
        <w:ind w:left="672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3736A6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Культура как сфера духовного производства</w:t>
      </w:r>
    </w:p>
    <w:p w:rsidR="003736A6" w:rsidRPr="003736A6" w:rsidRDefault="003736A6" w:rsidP="003736A6">
      <w:pPr>
        <w:shd w:val="clear" w:color="auto" w:fill="FFFFFF"/>
        <w:spacing w:line="264" w:lineRule="exact"/>
        <w:ind w:right="10" w:firstLine="274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3736A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 сфере духовного производства формируется культура, </w:t>
      </w:r>
      <w:r w:rsidRPr="003736A6">
        <w:rPr>
          <w:rFonts w:ascii="Times New Roman" w:hAnsi="Times New Roman" w:cs="Times New Roman"/>
          <w:color w:val="000000"/>
          <w:spacing w:val="-5"/>
          <w:sz w:val="24"/>
          <w:szCs w:val="24"/>
        </w:rPr>
        <w:t>без которой не могут функционировать ни хозяйство, ни по</w:t>
      </w:r>
      <w:r w:rsidRPr="003736A6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3736A6">
        <w:rPr>
          <w:rFonts w:ascii="Times New Roman" w:hAnsi="Times New Roman" w:cs="Times New Roman"/>
          <w:color w:val="000000"/>
          <w:spacing w:val="-3"/>
          <w:sz w:val="24"/>
          <w:szCs w:val="24"/>
        </w:rPr>
        <w:t>литика, ни социальные отношения. Культура составляет, та</w:t>
      </w:r>
      <w:r w:rsidRPr="003736A6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3736A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ким образом, содержание духовного производства. В общем </w:t>
      </w:r>
      <w:r w:rsidRPr="003736A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виде культура - это процесс и продукт духовного производства  как система по созданию, хранению, распространению и </w:t>
      </w:r>
      <w:r w:rsidRPr="003736A6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освоению духовных ценностей, норм, знаний, представлений, </w:t>
      </w:r>
      <w:r w:rsidRPr="003736A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значений и символов. Она формирует духовный мир общества </w:t>
      </w:r>
      <w:r w:rsidRPr="003736A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и человека, обеспечивает общество в целом дифференцированной </w:t>
      </w:r>
      <w:r w:rsidRPr="003736A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системой знаний и ориентации, необходимых для </w:t>
      </w:r>
      <w:r w:rsidRPr="003736A6">
        <w:rPr>
          <w:rFonts w:ascii="Times New Roman" w:hAnsi="Times New Roman" w:cs="Times New Roman"/>
          <w:color w:val="000000"/>
          <w:spacing w:val="-5"/>
          <w:sz w:val="24"/>
          <w:szCs w:val="24"/>
        </w:rPr>
        <w:t>осуществления всех видов деятельности.</w:t>
      </w:r>
    </w:p>
    <w:p w:rsidR="003736A6" w:rsidRPr="003736A6" w:rsidRDefault="003736A6" w:rsidP="003736A6">
      <w:pPr>
        <w:shd w:val="clear" w:color="auto" w:fill="FFFFFF"/>
        <w:spacing w:line="264" w:lineRule="exact"/>
        <w:ind w:left="10" w:right="5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3736A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Чтобы произвести свой продукт, духовное производство </w:t>
      </w:r>
      <w:r w:rsidRPr="003736A6">
        <w:rPr>
          <w:rFonts w:ascii="Times New Roman" w:hAnsi="Times New Roman" w:cs="Times New Roman"/>
          <w:color w:val="000000"/>
          <w:spacing w:val="-6"/>
          <w:sz w:val="24"/>
          <w:szCs w:val="24"/>
        </w:rPr>
        <w:t>включает в себя и материальные элементы (финансы, изда</w:t>
      </w:r>
      <w:r w:rsidRPr="003736A6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3736A6">
        <w:rPr>
          <w:rFonts w:ascii="Times New Roman" w:hAnsi="Times New Roman" w:cs="Times New Roman"/>
          <w:color w:val="000000"/>
          <w:spacing w:val="-4"/>
          <w:sz w:val="24"/>
          <w:szCs w:val="24"/>
        </w:rPr>
        <w:t>тельства, научное оборудование, школы, театры, храмы, музеи, средства массовой информации и т.д.), кадры специали</w:t>
      </w:r>
      <w:r w:rsidRPr="003736A6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3736A6">
        <w:rPr>
          <w:rFonts w:ascii="Times New Roman" w:hAnsi="Times New Roman" w:cs="Times New Roman"/>
          <w:color w:val="000000"/>
          <w:spacing w:val="-5"/>
          <w:sz w:val="24"/>
          <w:szCs w:val="24"/>
        </w:rPr>
        <w:t>стов (духовенство и светская интеллигенция) и социальные институты (церковь, учебные заведения, научные центры).</w:t>
      </w:r>
    </w:p>
    <w:p w:rsidR="003736A6" w:rsidRPr="003736A6" w:rsidRDefault="003736A6" w:rsidP="003736A6">
      <w:pPr>
        <w:shd w:val="clear" w:color="auto" w:fill="FFFFFF"/>
        <w:spacing w:before="53" w:line="264" w:lineRule="exact"/>
        <w:ind w:left="34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3736A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Для того чтобы культурные творения стали достоянием </w:t>
      </w:r>
      <w:r w:rsidRPr="003736A6">
        <w:rPr>
          <w:rFonts w:ascii="Times New Roman" w:hAnsi="Times New Roman" w:cs="Times New Roman"/>
          <w:color w:val="000000"/>
          <w:spacing w:val="-1"/>
          <w:sz w:val="24"/>
          <w:szCs w:val="24"/>
        </w:rPr>
        <w:t>многих, их необходимо сохранять и репродуцировать. Со</w:t>
      </w:r>
      <w:r w:rsidRPr="003736A6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3736A6">
        <w:rPr>
          <w:rFonts w:ascii="Times New Roman" w:hAnsi="Times New Roman" w:cs="Times New Roman"/>
          <w:color w:val="000000"/>
          <w:spacing w:val="-2"/>
          <w:sz w:val="24"/>
          <w:szCs w:val="24"/>
        </w:rPr>
        <w:t>хранению отобранных культурных творений служат... архи</w:t>
      </w:r>
      <w:r w:rsidRPr="003736A6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3736A6">
        <w:rPr>
          <w:rFonts w:ascii="Times New Roman" w:hAnsi="Times New Roman" w:cs="Times New Roman"/>
          <w:color w:val="000000"/>
          <w:spacing w:val="3"/>
          <w:sz w:val="24"/>
          <w:szCs w:val="24"/>
        </w:rPr>
        <w:t>вы, музеи, библиотеки, картинные галереи. Распростране</w:t>
      </w:r>
      <w:r w:rsidRPr="003736A6">
        <w:rPr>
          <w:rFonts w:ascii="Times New Roman" w:hAnsi="Times New Roman" w:cs="Times New Roman"/>
          <w:color w:val="000000"/>
          <w:spacing w:val="2"/>
          <w:sz w:val="24"/>
          <w:szCs w:val="24"/>
        </w:rPr>
        <w:t>ние ценностей культуры осуществляется, прежде всего, че</w:t>
      </w:r>
      <w:r w:rsidRPr="003736A6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 xml:space="preserve">рез общественную систему образования... От количества </w:t>
      </w:r>
      <w:r w:rsidRPr="003736A6">
        <w:rPr>
          <w:rFonts w:ascii="Times New Roman" w:hAnsi="Times New Roman" w:cs="Times New Roman"/>
          <w:color w:val="000000"/>
          <w:spacing w:val="3"/>
          <w:sz w:val="24"/>
          <w:szCs w:val="24"/>
        </w:rPr>
        <w:t>учебных заведений, качества обучения, квалификации пре</w:t>
      </w:r>
      <w:r w:rsidRPr="003736A6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>подавательского состава, от доступности всех видов обра</w:t>
      </w:r>
      <w:r w:rsidRPr="003736A6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3736A6">
        <w:rPr>
          <w:rFonts w:ascii="Times New Roman" w:hAnsi="Times New Roman" w:cs="Times New Roman"/>
          <w:color w:val="000000"/>
          <w:spacing w:val="2"/>
          <w:sz w:val="24"/>
          <w:szCs w:val="24"/>
        </w:rPr>
        <w:t>зования широким массам населения во многом зависит уро</w:t>
      </w:r>
      <w:r w:rsidRPr="003736A6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3736A6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вень духовной жизни общества. Важную роль играют </w:t>
      </w:r>
      <w:r w:rsidRPr="003736A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средства массовой информации. Это радио и телевидение, театры, музеи, филармонии, клубы, библиотеки, лектории, </w:t>
      </w:r>
      <w:r w:rsidRPr="003736A6">
        <w:rPr>
          <w:rFonts w:ascii="Times New Roman" w:hAnsi="Times New Roman" w:cs="Times New Roman"/>
          <w:color w:val="000000"/>
          <w:spacing w:val="3"/>
          <w:sz w:val="24"/>
          <w:szCs w:val="24"/>
        </w:rPr>
        <w:t>выставки и т.д.</w:t>
      </w:r>
    </w:p>
    <w:p w:rsidR="003736A6" w:rsidRPr="003736A6" w:rsidRDefault="003736A6" w:rsidP="003736A6">
      <w:pPr>
        <w:shd w:val="clear" w:color="auto" w:fill="FFFFFF"/>
        <w:spacing w:before="19" w:line="264" w:lineRule="exact"/>
        <w:ind w:left="2016" w:right="96"/>
        <w:jc w:val="right"/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</w:pPr>
      <w:r w:rsidRPr="003736A6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Ерасов Б. Т. Социальная культурология. </w:t>
      </w:r>
      <w:r w:rsidR="002F402A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М., 2021</w:t>
      </w:r>
      <w:r w:rsidRPr="003736A6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. С. 79, 83—85.</w:t>
      </w:r>
    </w:p>
    <w:p w:rsidR="003736A6" w:rsidRPr="003736A6" w:rsidRDefault="003736A6" w:rsidP="003736A6">
      <w:pPr>
        <w:shd w:val="clear" w:color="auto" w:fill="FFFFFF"/>
        <w:spacing w:before="5" w:line="264" w:lineRule="exact"/>
        <w:ind w:left="19" w:firstLine="269"/>
        <w:jc w:val="both"/>
        <w:rPr>
          <w:rFonts w:ascii="Times New Roman" w:hAnsi="Times New Roman" w:cs="Times New Roman"/>
          <w:sz w:val="24"/>
          <w:szCs w:val="24"/>
        </w:rPr>
      </w:pPr>
    </w:p>
    <w:p w:rsidR="003736A6" w:rsidRPr="003736A6" w:rsidRDefault="003736A6" w:rsidP="003736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36A6" w:rsidRPr="003736A6" w:rsidRDefault="003736A6" w:rsidP="003736A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36A6">
        <w:rPr>
          <w:rFonts w:ascii="Times New Roman" w:hAnsi="Times New Roman" w:cs="Times New Roman"/>
          <w:b/>
          <w:bCs/>
          <w:sz w:val="24"/>
          <w:szCs w:val="24"/>
        </w:rPr>
        <w:t xml:space="preserve">С1. </w:t>
      </w:r>
      <w:r w:rsidRPr="003736A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Составьте план текста. Для этого выделите основные </w:t>
      </w:r>
      <w:r w:rsidRPr="003736A6">
        <w:rPr>
          <w:rFonts w:ascii="Times New Roman" w:hAnsi="Times New Roman" w:cs="Times New Roman"/>
          <w:color w:val="000000"/>
          <w:sz w:val="24"/>
          <w:szCs w:val="24"/>
        </w:rPr>
        <w:t>смысловые части текста и озаглавьте каждую из них. Могут быть выделены следующие смысловые части.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36A6" w:rsidRPr="003736A6" w:rsidRDefault="003736A6" w:rsidP="003736A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36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С2.</w:t>
      </w:r>
      <w:r w:rsidRPr="003736A6">
        <w:rPr>
          <w:rFonts w:ascii="Times New Roman" w:hAnsi="Times New Roman" w:cs="Times New Roman"/>
          <w:color w:val="000000"/>
          <w:spacing w:val="-1"/>
          <w:sz w:val="24"/>
          <w:szCs w:val="24"/>
        </w:rPr>
        <w:t>Какие две функции, выполняемые культурой в общест</w:t>
      </w:r>
      <w:r w:rsidRPr="003736A6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3736A6">
        <w:rPr>
          <w:rFonts w:ascii="Times New Roman" w:hAnsi="Times New Roman" w:cs="Times New Roman"/>
          <w:color w:val="000000"/>
          <w:sz w:val="24"/>
          <w:szCs w:val="24"/>
        </w:rPr>
        <w:t>ве, приведены в тексте?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736A6" w:rsidRPr="003736A6" w:rsidRDefault="003736A6" w:rsidP="003736A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36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С3.</w:t>
      </w:r>
      <w:r w:rsidRPr="003736A6">
        <w:rPr>
          <w:rFonts w:ascii="Times New Roman" w:hAnsi="Times New Roman" w:cs="Times New Roman"/>
          <w:color w:val="000000"/>
          <w:sz w:val="24"/>
          <w:szCs w:val="24"/>
        </w:rPr>
        <w:t xml:space="preserve"> Какие три составляющие духовного производства на</w:t>
      </w:r>
      <w:r w:rsidRPr="003736A6">
        <w:rPr>
          <w:rFonts w:ascii="Times New Roman" w:hAnsi="Times New Roman" w:cs="Times New Roman"/>
          <w:color w:val="000000"/>
          <w:sz w:val="24"/>
          <w:szCs w:val="24"/>
        </w:rPr>
        <w:softHyphen/>
        <w:t>званы в тексте?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36A6" w:rsidRPr="003736A6" w:rsidRDefault="003736A6" w:rsidP="003736A6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С4</w:t>
      </w:r>
      <w:r w:rsidRPr="003736A6">
        <w:rPr>
          <w:rFonts w:ascii="Times New Roman" w:hAnsi="Times New Roman" w:cs="Times New Roman"/>
          <w:color w:val="000000"/>
          <w:sz w:val="24"/>
          <w:szCs w:val="24"/>
        </w:rPr>
        <w:t>. Проиллюстрируйте двумя примерами влияние средств массово</w:t>
      </w:r>
      <w:r w:rsidRPr="003736A6">
        <w:rPr>
          <w:rFonts w:ascii="Times New Roman" w:hAnsi="Times New Roman" w:cs="Times New Roman"/>
          <w:color w:val="000000"/>
          <w:spacing w:val="-2"/>
          <w:sz w:val="24"/>
          <w:szCs w:val="24"/>
        </w:rPr>
        <w:t>й информации (СМИ) на распространение культурных</w:t>
      </w:r>
      <w:r w:rsidRPr="003736A6">
        <w:rPr>
          <w:rFonts w:ascii="Times New Roman" w:hAnsi="Times New Roman" w:cs="Times New Roman"/>
          <w:sz w:val="24"/>
          <w:szCs w:val="24"/>
        </w:rPr>
        <w:t xml:space="preserve"> ценностей.</w:t>
      </w:r>
    </w:p>
    <w:p w:rsidR="003736A6" w:rsidRPr="003736A6" w:rsidRDefault="003736A6" w:rsidP="003736A6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736A6" w:rsidRPr="003736A6" w:rsidRDefault="003736A6" w:rsidP="003736A6">
      <w:pPr>
        <w:shd w:val="clear" w:color="auto" w:fill="FFFFFF"/>
        <w:tabs>
          <w:tab w:val="left" w:pos="10440"/>
        </w:tabs>
        <w:spacing w:before="106" w:line="269" w:lineRule="exact"/>
        <w:ind w:left="34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3736A6">
        <w:rPr>
          <w:rFonts w:ascii="Times New Roman" w:hAnsi="Times New Roman" w:cs="Times New Roman"/>
          <w:b/>
          <w:bCs/>
          <w:sz w:val="24"/>
          <w:szCs w:val="24"/>
        </w:rPr>
        <w:t>С5.</w:t>
      </w:r>
      <w:r w:rsidRPr="003736A6">
        <w:rPr>
          <w:rFonts w:ascii="Times New Roman" w:hAnsi="Times New Roman" w:cs="Times New Roman"/>
          <w:color w:val="000000"/>
          <w:spacing w:val="1"/>
          <w:sz w:val="24"/>
          <w:szCs w:val="24"/>
        </w:rPr>
        <w:t>В государстве Т. существовала система всеобщего обязате</w:t>
      </w:r>
      <w:r w:rsidRPr="003736A6">
        <w:rPr>
          <w:rFonts w:ascii="Times New Roman" w:hAnsi="Times New Roman" w:cs="Times New Roman"/>
          <w:color w:val="000000"/>
          <w:sz w:val="24"/>
          <w:szCs w:val="24"/>
        </w:rPr>
        <w:t xml:space="preserve">льного бесплатного образования. Это государство отличалось </w:t>
      </w:r>
      <w:r w:rsidRPr="003736A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высоким уровнем общей грамотности населения. После </w:t>
      </w:r>
      <w:r w:rsidRPr="003736A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проведения социально-экономических реформ в государстве Т. </w:t>
      </w:r>
      <w:r w:rsidRPr="003736A6">
        <w:rPr>
          <w:rFonts w:ascii="Times New Roman" w:hAnsi="Times New Roman" w:cs="Times New Roman"/>
          <w:color w:val="000000"/>
          <w:sz w:val="24"/>
          <w:szCs w:val="24"/>
        </w:rPr>
        <w:t>был осуществлен переход к всеобщему бесплатному национальн</w:t>
      </w:r>
      <w:r w:rsidRPr="003736A6">
        <w:rPr>
          <w:rFonts w:ascii="Times New Roman" w:hAnsi="Times New Roman" w:cs="Times New Roman"/>
          <w:color w:val="000000"/>
          <w:spacing w:val="1"/>
          <w:sz w:val="24"/>
          <w:szCs w:val="24"/>
        </w:rPr>
        <w:t>ому образованию. Все прочие ступени образования стали</w:t>
      </w:r>
      <w:r w:rsidRPr="003736A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платными. Сохранит ли государство Т. высокий уровень </w:t>
      </w:r>
      <w:r w:rsidRPr="003736A6">
        <w:rPr>
          <w:rFonts w:ascii="Times New Roman" w:hAnsi="Times New Roman" w:cs="Times New Roman"/>
          <w:color w:val="000000"/>
          <w:spacing w:val="1"/>
          <w:sz w:val="24"/>
          <w:szCs w:val="24"/>
        </w:rPr>
        <w:t>образованности населения? Приведите положение текста источник</w:t>
      </w:r>
      <w:r w:rsidRPr="003736A6">
        <w:rPr>
          <w:rFonts w:ascii="Times New Roman" w:hAnsi="Times New Roman" w:cs="Times New Roman"/>
          <w:color w:val="000000"/>
          <w:spacing w:val="-3"/>
          <w:sz w:val="24"/>
          <w:szCs w:val="24"/>
        </w:rPr>
        <w:t>а, подтверждающее ваш ответ.</w:t>
      </w:r>
    </w:p>
    <w:p w:rsidR="003736A6" w:rsidRPr="003736A6" w:rsidRDefault="003736A6" w:rsidP="003736A6">
      <w:pPr>
        <w:shd w:val="clear" w:color="auto" w:fill="FFFFFF"/>
        <w:tabs>
          <w:tab w:val="left" w:pos="10440"/>
        </w:tabs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736A6" w:rsidRPr="002F402A" w:rsidRDefault="003736A6" w:rsidP="002F402A">
      <w:pPr>
        <w:shd w:val="clear" w:color="auto" w:fill="FFFFFF"/>
        <w:tabs>
          <w:tab w:val="left" w:pos="10440"/>
        </w:tabs>
        <w:spacing w:before="106" w:line="269" w:lineRule="exact"/>
        <w:ind w:left="48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736A6">
        <w:rPr>
          <w:rFonts w:ascii="Times New Roman" w:hAnsi="Times New Roman" w:cs="Times New Roman"/>
          <w:b/>
          <w:bCs/>
          <w:sz w:val="24"/>
          <w:szCs w:val="24"/>
        </w:rPr>
        <w:t>С6.</w:t>
      </w:r>
      <w:r w:rsidRPr="003736A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Автор текста считает, что для того, чтобы достижения </w:t>
      </w:r>
      <w:r w:rsidRPr="003736A6">
        <w:rPr>
          <w:rFonts w:ascii="Times New Roman" w:hAnsi="Times New Roman" w:cs="Times New Roman"/>
          <w:color w:val="000000"/>
          <w:spacing w:val="-5"/>
          <w:sz w:val="24"/>
          <w:szCs w:val="24"/>
        </w:rPr>
        <w:t>культуры стали достоянием многих, их необходимо целенаправ</w:t>
      </w:r>
      <w:r w:rsidRPr="003736A6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3736A6">
        <w:rPr>
          <w:rFonts w:ascii="Times New Roman" w:hAnsi="Times New Roman" w:cs="Times New Roman"/>
          <w:color w:val="000000"/>
          <w:spacing w:val="-4"/>
          <w:sz w:val="24"/>
          <w:szCs w:val="24"/>
        </w:rPr>
        <w:t>ленно сохранять и репродуцировать. Согласны ли вы с этой точ</w:t>
      </w:r>
      <w:r w:rsidRPr="003736A6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3736A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кой зрения? С опорой на текст и знания обществоведческого </w:t>
      </w:r>
      <w:r w:rsidRPr="003736A6">
        <w:rPr>
          <w:rFonts w:ascii="Times New Roman" w:hAnsi="Times New Roman" w:cs="Times New Roman"/>
          <w:color w:val="000000"/>
          <w:spacing w:val="-4"/>
          <w:sz w:val="24"/>
          <w:szCs w:val="24"/>
        </w:rPr>
        <w:t>курса приведите два аргум</w:t>
      </w:r>
      <w:r w:rsidR="002F402A">
        <w:rPr>
          <w:rFonts w:ascii="Times New Roman" w:hAnsi="Times New Roman" w:cs="Times New Roman"/>
          <w:color w:val="000000"/>
          <w:spacing w:val="-4"/>
          <w:sz w:val="24"/>
          <w:szCs w:val="24"/>
        </w:rPr>
        <w:t>ента (объяснения) своего мнения</w:t>
      </w:r>
    </w:p>
    <w:p w:rsidR="003736A6" w:rsidRPr="003736A6" w:rsidRDefault="003736A6" w:rsidP="003736A6">
      <w:pPr>
        <w:autoSpaceDE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736A6">
        <w:rPr>
          <w:rFonts w:ascii="Times New Roman" w:hAnsi="Times New Roman" w:cs="Times New Roman"/>
          <w:b/>
          <w:bCs/>
          <w:sz w:val="24"/>
          <w:szCs w:val="24"/>
        </w:rPr>
        <w:t>1 вариант</w:t>
      </w:r>
    </w:p>
    <w:p w:rsidR="003736A6" w:rsidRPr="003736A6" w:rsidRDefault="00B30A55" w:rsidP="003736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Ключи </w:t>
      </w:r>
      <w:r w:rsidR="00833C10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3736A6" w:rsidRPr="003736A6">
        <w:rPr>
          <w:rFonts w:ascii="Times New Roman" w:hAnsi="Times New Roman" w:cs="Times New Roman"/>
          <w:b/>
          <w:bCs/>
          <w:sz w:val="24"/>
          <w:szCs w:val="24"/>
        </w:rPr>
        <w:t xml:space="preserve">  задания</w:t>
      </w:r>
      <w:r w:rsidR="00833C10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3736A6" w:rsidRPr="003736A6">
        <w:rPr>
          <w:rFonts w:ascii="Times New Roman" w:hAnsi="Times New Roman" w:cs="Times New Roman"/>
          <w:b/>
          <w:bCs/>
          <w:sz w:val="24"/>
          <w:szCs w:val="24"/>
        </w:rPr>
        <w:t xml:space="preserve"> итоговой </w:t>
      </w:r>
      <w:r>
        <w:rPr>
          <w:rFonts w:ascii="Times New Roman" w:hAnsi="Times New Roman" w:cs="Times New Roman"/>
          <w:b/>
          <w:bCs/>
          <w:sz w:val="24"/>
          <w:szCs w:val="24"/>
        </w:rPr>
        <w:t>проверочной</w:t>
      </w:r>
      <w:r w:rsidR="003736A6" w:rsidRPr="003736A6">
        <w:rPr>
          <w:rFonts w:ascii="Times New Roman" w:hAnsi="Times New Roman" w:cs="Times New Roman"/>
          <w:b/>
          <w:bCs/>
          <w:sz w:val="24"/>
          <w:szCs w:val="24"/>
        </w:rPr>
        <w:t xml:space="preserve"> работы </w:t>
      </w:r>
    </w:p>
    <w:p w:rsidR="003736A6" w:rsidRPr="003736A6" w:rsidRDefault="003736A6" w:rsidP="003736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36A6">
        <w:rPr>
          <w:rFonts w:ascii="Times New Roman" w:hAnsi="Times New Roman" w:cs="Times New Roman"/>
          <w:b/>
          <w:bCs/>
          <w:sz w:val="24"/>
          <w:szCs w:val="24"/>
        </w:rPr>
        <w:t>по обществознанию</w:t>
      </w:r>
    </w:p>
    <w:p w:rsidR="003736A6" w:rsidRPr="003736A6" w:rsidRDefault="003736A6" w:rsidP="003736A6">
      <w:pPr>
        <w:ind w:left="-540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36A6">
        <w:rPr>
          <w:rFonts w:ascii="Times New Roman" w:hAnsi="Times New Roman" w:cs="Times New Roman"/>
          <w:b/>
          <w:bCs/>
          <w:sz w:val="24"/>
          <w:szCs w:val="24"/>
        </w:rPr>
        <w:t>8 класс</w:t>
      </w:r>
    </w:p>
    <w:p w:rsidR="003736A6" w:rsidRPr="003736A6" w:rsidRDefault="003736A6" w:rsidP="003736A6">
      <w:pPr>
        <w:autoSpaceDE w:val="0"/>
        <w:rPr>
          <w:rFonts w:ascii="Times New Roman" w:hAnsi="Times New Roman" w:cs="Times New Roman"/>
          <w:b/>
          <w:bCs/>
          <w:sz w:val="24"/>
          <w:szCs w:val="24"/>
        </w:rPr>
      </w:pPr>
      <w:r w:rsidRPr="003736A6">
        <w:rPr>
          <w:rFonts w:ascii="Times New Roman" w:hAnsi="Times New Roman" w:cs="Times New Roman"/>
          <w:b/>
          <w:bCs/>
          <w:sz w:val="24"/>
          <w:szCs w:val="24"/>
        </w:rPr>
        <w:t>Часть 1</w:t>
      </w:r>
    </w:p>
    <w:p w:rsidR="003736A6" w:rsidRPr="003736A6" w:rsidRDefault="003736A6" w:rsidP="003736A6">
      <w:pPr>
        <w:autoSpaceDE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263" w:type="dxa"/>
        <w:tblLayout w:type="fixed"/>
        <w:tblLook w:val="0000"/>
      </w:tblPr>
      <w:tblGrid>
        <w:gridCol w:w="3060"/>
        <w:gridCol w:w="2890"/>
      </w:tblGrid>
      <w:tr w:rsidR="003736A6" w:rsidRPr="003736A6" w:rsidTr="00A96998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3736A6" w:rsidRPr="003736A6" w:rsidRDefault="003736A6" w:rsidP="00A96998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задания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736A6" w:rsidRPr="003736A6" w:rsidRDefault="003736A6" w:rsidP="00A96998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</w:t>
            </w:r>
          </w:p>
        </w:tc>
      </w:tr>
      <w:tr w:rsidR="003736A6" w:rsidRPr="003736A6" w:rsidTr="00A96998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36A6" w:rsidRPr="003736A6" w:rsidTr="00A96998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36A6" w:rsidRPr="003736A6" w:rsidTr="00A96998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36A6" w:rsidRPr="003736A6" w:rsidTr="00A96998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36A6" w:rsidRPr="003736A6" w:rsidTr="00A96998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36A6" w:rsidRPr="003736A6" w:rsidTr="00A96998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36A6" w:rsidRPr="003736A6" w:rsidTr="00A96998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36A6" w:rsidRPr="003736A6" w:rsidTr="00A96998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36A6" w:rsidRPr="003736A6" w:rsidTr="00A96998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36A6" w:rsidRPr="003736A6" w:rsidTr="00A96998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36A6" w:rsidRPr="003736A6" w:rsidTr="00A96998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36A6" w:rsidRPr="003736A6" w:rsidTr="00A96998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36A6" w:rsidRPr="003736A6" w:rsidTr="00A96998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36A6" w:rsidRPr="003736A6" w:rsidTr="00A96998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36A6" w:rsidRPr="003736A6" w:rsidTr="00A96998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36A6" w:rsidRPr="003736A6" w:rsidTr="00A96998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36A6" w:rsidRPr="003736A6" w:rsidTr="00A96998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36A6" w:rsidRPr="003736A6" w:rsidTr="00A96998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36A6" w:rsidRPr="003736A6" w:rsidTr="00A96998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36A6" w:rsidRPr="003736A6" w:rsidTr="00A96998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3736A6" w:rsidRPr="003736A6" w:rsidRDefault="003736A6" w:rsidP="003736A6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</w:p>
    <w:p w:rsidR="003736A6" w:rsidRPr="003736A6" w:rsidRDefault="003736A6" w:rsidP="003736A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736A6">
        <w:rPr>
          <w:rFonts w:ascii="Times New Roman" w:hAnsi="Times New Roman" w:cs="Times New Roman"/>
          <w:b/>
          <w:bCs/>
          <w:sz w:val="24"/>
          <w:szCs w:val="24"/>
        </w:rPr>
        <w:t>Часть 2</w:t>
      </w:r>
    </w:p>
    <w:p w:rsidR="003736A6" w:rsidRPr="003736A6" w:rsidRDefault="003736A6" w:rsidP="003736A6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263" w:type="dxa"/>
        <w:tblLayout w:type="fixed"/>
        <w:tblLook w:val="0000"/>
      </w:tblPr>
      <w:tblGrid>
        <w:gridCol w:w="3060"/>
        <w:gridCol w:w="2890"/>
      </w:tblGrid>
      <w:tr w:rsidR="003736A6" w:rsidRPr="003736A6" w:rsidTr="00A96998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3736A6" w:rsidRPr="003736A6" w:rsidRDefault="003736A6" w:rsidP="00A969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задания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736A6" w:rsidRPr="003736A6" w:rsidRDefault="003736A6" w:rsidP="00A969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</w:t>
            </w:r>
          </w:p>
        </w:tc>
      </w:tr>
      <w:tr w:rsidR="003736A6" w:rsidRPr="003736A6" w:rsidTr="00A96998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2314</w:t>
            </w:r>
          </w:p>
        </w:tc>
      </w:tr>
      <w:tr w:rsidR="003736A6" w:rsidRPr="003736A6" w:rsidTr="00A96998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1221</w:t>
            </w:r>
          </w:p>
        </w:tc>
      </w:tr>
      <w:tr w:rsidR="003736A6" w:rsidRPr="003736A6" w:rsidTr="00A96998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3736A6" w:rsidRPr="003736A6" w:rsidTr="00A96998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36A6" w:rsidRPr="003736A6" w:rsidTr="00A96998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24531</w:t>
            </w:r>
          </w:p>
        </w:tc>
      </w:tr>
    </w:tbl>
    <w:p w:rsidR="003736A6" w:rsidRPr="003736A6" w:rsidRDefault="003736A6" w:rsidP="003736A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736A6" w:rsidRPr="003736A6" w:rsidRDefault="003736A6" w:rsidP="003736A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736A6" w:rsidRPr="003736A6" w:rsidRDefault="003736A6" w:rsidP="003736A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736A6">
        <w:rPr>
          <w:rFonts w:ascii="Times New Roman" w:hAnsi="Times New Roman" w:cs="Times New Roman"/>
          <w:b/>
          <w:bCs/>
          <w:sz w:val="24"/>
          <w:szCs w:val="24"/>
        </w:rPr>
        <w:t>Часть 3</w:t>
      </w:r>
    </w:p>
    <w:p w:rsidR="003736A6" w:rsidRPr="003736A6" w:rsidRDefault="003736A6" w:rsidP="003736A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736A6" w:rsidRPr="003736A6" w:rsidRDefault="003736A6" w:rsidP="003736A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36A6">
        <w:rPr>
          <w:rFonts w:ascii="Times New Roman" w:hAnsi="Times New Roman" w:cs="Times New Roman"/>
          <w:b/>
          <w:bCs/>
          <w:sz w:val="24"/>
          <w:szCs w:val="24"/>
        </w:rPr>
        <w:t xml:space="preserve">С1. </w:t>
      </w:r>
      <w:r w:rsidRPr="003736A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Составьте план текста. Для этого выделите основные </w:t>
      </w:r>
      <w:r w:rsidRPr="003736A6">
        <w:rPr>
          <w:rFonts w:ascii="Times New Roman" w:hAnsi="Times New Roman" w:cs="Times New Roman"/>
          <w:color w:val="000000"/>
          <w:sz w:val="24"/>
          <w:szCs w:val="24"/>
        </w:rPr>
        <w:t>смысловые части текста и озаглавьте каждую из них. Могут быть выделены следующие смысловые части.</w:t>
      </w:r>
    </w:p>
    <w:p w:rsidR="003736A6" w:rsidRPr="003736A6" w:rsidRDefault="003736A6" w:rsidP="003736A6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9288"/>
        <w:gridCol w:w="910"/>
      </w:tblGrid>
      <w:tr w:rsidR="003736A6" w:rsidRPr="003736A6" w:rsidTr="00A96998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 и указания к оцениванию</w:t>
            </w:r>
          </w:p>
          <w:p w:rsidR="003736A6" w:rsidRPr="003736A6" w:rsidRDefault="003736A6" w:rsidP="00A9699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3736A6" w:rsidRPr="003736A6" w:rsidTr="00A96998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hd w:val="clear" w:color="auto" w:fill="FFFFFF"/>
              <w:snapToGrid w:val="0"/>
              <w:spacing w:before="120" w:line="274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Могут быть выделены следующие смысловые части:</w:t>
            </w:r>
          </w:p>
          <w:p w:rsidR="003736A6" w:rsidRPr="003736A6" w:rsidRDefault="003736A6" w:rsidP="003736A6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538"/>
              </w:tabs>
              <w:suppressAutoHyphens/>
              <w:autoSpaceDE w:val="0"/>
              <w:spacing w:after="0" w:line="274" w:lineRule="exact"/>
              <w:ind w:left="307" w:hanging="3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культуры и духовного производства;</w:t>
            </w:r>
          </w:p>
          <w:p w:rsidR="003736A6" w:rsidRPr="003736A6" w:rsidRDefault="003736A6" w:rsidP="003736A6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538"/>
              </w:tabs>
              <w:suppressAutoHyphens/>
              <w:autoSpaceDE w:val="0"/>
              <w:spacing w:after="0"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сохранение и распространение достижений культуры.</w:t>
            </w:r>
          </w:p>
          <w:p w:rsidR="003736A6" w:rsidRPr="003736A6" w:rsidRDefault="003736A6" w:rsidP="00A96998">
            <w:pPr>
              <w:shd w:val="clear" w:color="auto" w:fill="FFFFFF"/>
              <w:spacing w:line="269" w:lineRule="exact"/>
              <w:ind w:right="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Возможны иные формулировки пунктов плана, не иска</w:t>
            </w:r>
            <w:r w:rsidRPr="003736A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жающие сути основной идеи фрагмента, и выделение допол</w:t>
            </w:r>
            <w:r w:rsidRPr="003736A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373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нительных смысловых блоков.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A6" w:rsidRPr="003736A6" w:rsidTr="00A96998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Выделены две смысловые части текста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36A6" w:rsidRPr="003736A6" w:rsidTr="00A96998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Выделена одна смысловая часть текста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36A6" w:rsidRPr="003736A6" w:rsidTr="00A96998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Смысловые части текста не выделены или ответ неправильный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36A6" w:rsidRPr="003736A6" w:rsidTr="00A96998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left="-57" w:right="-57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Максимальныйбалл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</w:tbl>
    <w:p w:rsidR="003736A6" w:rsidRPr="003736A6" w:rsidRDefault="003736A6" w:rsidP="003736A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736A6" w:rsidRPr="003736A6" w:rsidRDefault="003736A6" w:rsidP="003736A6">
      <w:pPr>
        <w:shd w:val="clear" w:color="auto" w:fill="FFFFFF"/>
        <w:spacing w:before="5" w:line="274" w:lineRule="exact"/>
        <w:ind w:right="77"/>
        <w:jc w:val="both"/>
        <w:rPr>
          <w:rFonts w:ascii="Times New Roman" w:hAnsi="Times New Roman" w:cs="Times New Roman"/>
          <w:sz w:val="24"/>
          <w:szCs w:val="24"/>
        </w:rPr>
      </w:pPr>
    </w:p>
    <w:p w:rsidR="003736A6" w:rsidRPr="003736A6" w:rsidRDefault="003736A6" w:rsidP="003736A6">
      <w:pPr>
        <w:shd w:val="clear" w:color="auto" w:fill="FFFFFF"/>
        <w:spacing w:before="5" w:line="274" w:lineRule="exact"/>
        <w:ind w:right="7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36A6">
        <w:rPr>
          <w:rFonts w:ascii="Times New Roman" w:hAnsi="Times New Roman" w:cs="Times New Roman"/>
          <w:b/>
          <w:bCs/>
          <w:sz w:val="24"/>
          <w:szCs w:val="24"/>
        </w:rPr>
        <w:t xml:space="preserve">С2. </w:t>
      </w:r>
      <w:r w:rsidRPr="003736A6">
        <w:rPr>
          <w:rFonts w:ascii="Times New Roman" w:hAnsi="Times New Roman" w:cs="Times New Roman"/>
          <w:color w:val="000000"/>
          <w:spacing w:val="-1"/>
          <w:sz w:val="24"/>
          <w:szCs w:val="24"/>
        </w:rPr>
        <w:t>Какие две функции, выполняемые культурой в общест</w:t>
      </w:r>
      <w:r w:rsidRPr="003736A6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3736A6">
        <w:rPr>
          <w:rFonts w:ascii="Times New Roman" w:hAnsi="Times New Roman" w:cs="Times New Roman"/>
          <w:color w:val="000000"/>
          <w:sz w:val="24"/>
          <w:szCs w:val="24"/>
        </w:rPr>
        <w:t>ве, приведены в тексте?</w:t>
      </w:r>
    </w:p>
    <w:p w:rsidR="003736A6" w:rsidRPr="003736A6" w:rsidRDefault="003736A6" w:rsidP="003736A6">
      <w:pPr>
        <w:shd w:val="clear" w:color="auto" w:fill="FFFFFF"/>
        <w:spacing w:before="5" w:line="274" w:lineRule="exact"/>
        <w:ind w:left="10" w:right="77" w:firstLine="2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9288"/>
        <w:gridCol w:w="910"/>
      </w:tblGrid>
      <w:tr w:rsidR="003736A6" w:rsidRPr="003736A6" w:rsidTr="00A96998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 и указания к оцениванию</w:t>
            </w:r>
          </w:p>
          <w:p w:rsidR="003736A6" w:rsidRPr="003736A6" w:rsidRDefault="003736A6" w:rsidP="00A9699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3736A6" w:rsidRPr="003736A6" w:rsidTr="00A96998">
        <w:trPr>
          <w:trHeight w:val="1473"/>
        </w:trPr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hd w:val="clear" w:color="auto" w:fill="FFFFFF"/>
              <w:snapToGrid w:val="0"/>
              <w:spacing w:before="5" w:line="274" w:lineRule="exact"/>
              <w:ind w:right="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В правильном ответе должны быть названы следующие функции культуры в обществе:</w:t>
            </w:r>
          </w:p>
          <w:p w:rsidR="003736A6" w:rsidRPr="003736A6" w:rsidRDefault="003736A6" w:rsidP="003736A6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523"/>
              </w:tabs>
              <w:suppressAutoHyphens/>
              <w:autoSpaceDE w:val="0"/>
              <w:spacing w:after="0"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 формирует духовный мир общества и человека;</w:t>
            </w:r>
          </w:p>
          <w:p w:rsidR="003736A6" w:rsidRPr="003736A6" w:rsidRDefault="003736A6" w:rsidP="003736A6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523"/>
              </w:tabs>
              <w:suppressAutoHyphens/>
              <w:autoSpaceDE w:val="0"/>
              <w:spacing w:before="5" w:after="0" w:line="269" w:lineRule="exact"/>
              <w:ind w:left="10" w:hanging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обеспечивает общество системой знаний и ориентации,</w:t>
            </w:r>
            <w:r w:rsidRPr="003736A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br/>
            </w:r>
            <w:r w:rsidRPr="00373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необходимых для осуществления всех видов деятельности.</w:t>
            </w:r>
          </w:p>
          <w:p w:rsidR="003736A6" w:rsidRPr="003736A6" w:rsidRDefault="003736A6" w:rsidP="00A96998">
            <w:pPr>
              <w:shd w:val="clear" w:color="auto" w:fill="FFFFFF"/>
              <w:spacing w:line="269" w:lineRule="exact"/>
              <w:ind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A6" w:rsidRPr="003736A6" w:rsidTr="00A96998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Названы две функции культуры в обществе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36A6" w:rsidRPr="003736A6" w:rsidTr="00A96998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Названа одна функция культуры в обществе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36A6" w:rsidRPr="003736A6" w:rsidTr="00A96998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Функции культуры в обществе не названы или ответ неправильный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36A6" w:rsidRPr="003736A6" w:rsidTr="00A96998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left="-57" w:right="-57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Максимальныйбалл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</w:tbl>
    <w:p w:rsidR="003736A6" w:rsidRPr="003736A6" w:rsidRDefault="003736A6" w:rsidP="003736A6">
      <w:pPr>
        <w:shd w:val="clear" w:color="auto" w:fill="FFFFFF"/>
        <w:spacing w:before="5" w:line="274" w:lineRule="exact"/>
        <w:ind w:left="10" w:right="77" w:firstLine="2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36A6" w:rsidRPr="003736A6" w:rsidRDefault="003736A6" w:rsidP="003736A6">
      <w:pPr>
        <w:shd w:val="clear" w:color="auto" w:fill="FFFFFF"/>
        <w:spacing w:before="5" w:line="274" w:lineRule="exact"/>
        <w:ind w:right="7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36A6" w:rsidRPr="003736A6" w:rsidRDefault="003736A6" w:rsidP="003736A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36A6">
        <w:rPr>
          <w:rFonts w:ascii="Times New Roman" w:hAnsi="Times New Roman" w:cs="Times New Roman"/>
          <w:b/>
          <w:bCs/>
          <w:sz w:val="24"/>
          <w:szCs w:val="24"/>
        </w:rPr>
        <w:t>С3.</w:t>
      </w:r>
      <w:r w:rsidRPr="003736A6">
        <w:rPr>
          <w:rFonts w:ascii="Times New Roman" w:hAnsi="Times New Roman" w:cs="Times New Roman"/>
          <w:color w:val="000000"/>
          <w:sz w:val="24"/>
          <w:szCs w:val="24"/>
        </w:rPr>
        <w:t xml:space="preserve"> Какие три составляющие духовного производства на</w:t>
      </w:r>
      <w:r w:rsidRPr="003736A6">
        <w:rPr>
          <w:rFonts w:ascii="Times New Roman" w:hAnsi="Times New Roman" w:cs="Times New Roman"/>
          <w:color w:val="000000"/>
          <w:sz w:val="24"/>
          <w:szCs w:val="24"/>
        </w:rPr>
        <w:softHyphen/>
        <w:t>званы в тексте?</w:t>
      </w:r>
    </w:p>
    <w:p w:rsidR="003736A6" w:rsidRPr="003736A6" w:rsidRDefault="003736A6" w:rsidP="003736A6">
      <w:pPr>
        <w:shd w:val="clear" w:color="auto" w:fill="FFFFFF"/>
        <w:spacing w:before="5" w:line="274" w:lineRule="exact"/>
        <w:ind w:right="7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9288"/>
        <w:gridCol w:w="910"/>
      </w:tblGrid>
      <w:tr w:rsidR="003736A6" w:rsidRPr="003736A6" w:rsidTr="00A96998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 и указания к оцениванию</w:t>
            </w:r>
          </w:p>
          <w:p w:rsidR="003736A6" w:rsidRPr="003736A6" w:rsidRDefault="003736A6" w:rsidP="00A9699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3736A6" w:rsidRPr="003736A6" w:rsidTr="00A96998">
        <w:trPr>
          <w:trHeight w:val="1473"/>
        </w:trPr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hd w:val="clear" w:color="auto" w:fill="FFFFFF"/>
              <w:snapToGrid w:val="0"/>
              <w:spacing w:line="274" w:lineRule="exact"/>
              <w:ind w:right="7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В правильном ответе должны быть отмечены следующие </w:t>
            </w:r>
            <w:r w:rsidRPr="003736A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составляющие:</w:t>
            </w:r>
          </w:p>
          <w:p w:rsidR="003736A6" w:rsidRPr="003736A6" w:rsidRDefault="003736A6" w:rsidP="003736A6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509"/>
              </w:tabs>
              <w:suppressAutoHyphens/>
              <w:autoSpaceDE w:val="0"/>
              <w:spacing w:after="0" w:line="274" w:lineRule="exact"/>
              <w:ind w:left="278" w:hanging="2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материальные элементы;</w:t>
            </w:r>
          </w:p>
          <w:p w:rsidR="003736A6" w:rsidRPr="003736A6" w:rsidRDefault="003736A6" w:rsidP="003736A6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509"/>
              </w:tabs>
              <w:suppressAutoHyphens/>
              <w:autoSpaceDE w:val="0"/>
              <w:spacing w:after="0" w:line="274" w:lineRule="exact"/>
              <w:ind w:left="278" w:hanging="278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кадры специалистов;</w:t>
            </w:r>
          </w:p>
          <w:p w:rsidR="003736A6" w:rsidRPr="003736A6" w:rsidRDefault="003736A6" w:rsidP="003736A6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509"/>
              </w:tabs>
              <w:suppressAutoHyphens/>
              <w:autoSpaceDE w:val="0"/>
              <w:spacing w:after="0" w:line="274" w:lineRule="exact"/>
              <w:ind w:left="278" w:hanging="2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институты.</w:t>
            </w:r>
          </w:p>
          <w:p w:rsidR="003736A6" w:rsidRPr="003736A6" w:rsidRDefault="003736A6" w:rsidP="00A96998">
            <w:pPr>
              <w:shd w:val="clear" w:color="auto" w:fill="FFFFFF"/>
              <w:spacing w:line="269" w:lineRule="exact"/>
              <w:ind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A6" w:rsidRPr="003736A6" w:rsidTr="00A96998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Названы три составляющих духовного производства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36A6" w:rsidRPr="003736A6" w:rsidTr="00A96998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Названы две составляющих духовного производства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36A6" w:rsidRPr="003736A6" w:rsidTr="00A96998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Названа одна составляющая духовного производства  или ответ неправильный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36A6" w:rsidRPr="003736A6" w:rsidTr="00A96998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left="-57" w:right="-57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Максимальныйбалл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</w:tbl>
    <w:p w:rsidR="003736A6" w:rsidRPr="003736A6" w:rsidRDefault="003736A6" w:rsidP="003736A6">
      <w:pPr>
        <w:shd w:val="clear" w:color="auto" w:fill="FFFFFF"/>
        <w:spacing w:before="5" w:line="274" w:lineRule="exact"/>
        <w:ind w:right="7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</w:p>
    <w:p w:rsidR="003736A6" w:rsidRPr="003736A6" w:rsidRDefault="003736A6" w:rsidP="003736A6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С4</w:t>
      </w:r>
      <w:r w:rsidRPr="003736A6">
        <w:rPr>
          <w:rFonts w:ascii="Times New Roman" w:hAnsi="Times New Roman" w:cs="Times New Roman"/>
          <w:color w:val="000000"/>
          <w:sz w:val="24"/>
          <w:szCs w:val="24"/>
        </w:rPr>
        <w:t xml:space="preserve">. Проиллюстрируйте двумя примерами влияние средств </w:t>
      </w:r>
      <w:r w:rsidRPr="003736A6">
        <w:rPr>
          <w:rFonts w:ascii="Times New Roman" w:hAnsi="Times New Roman" w:cs="Times New Roman"/>
          <w:color w:val="000000"/>
          <w:spacing w:val="-2"/>
          <w:sz w:val="24"/>
          <w:szCs w:val="24"/>
        </w:rPr>
        <w:t>массовой информации (СМИ) на распространение культурных</w:t>
      </w:r>
      <w:r w:rsidRPr="003736A6">
        <w:rPr>
          <w:rFonts w:ascii="Times New Roman" w:hAnsi="Times New Roman" w:cs="Times New Roman"/>
          <w:sz w:val="24"/>
          <w:szCs w:val="24"/>
        </w:rPr>
        <w:t xml:space="preserve"> ценностей.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9288"/>
        <w:gridCol w:w="910"/>
      </w:tblGrid>
      <w:tr w:rsidR="003736A6" w:rsidRPr="003736A6" w:rsidTr="00A96998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 и указания к оцениванию</w:t>
            </w:r>
          </w:p>
          <w:p w:rsidR="003736A6" w:rsidRPr="003736A6" w:rsidRDefault="003736A6" w:rsidP="00A9699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3736A6" w:rsidRPr="003736A6" w:rsidTr="00A96998">
        <w:trPr>
          <w:trHeight w:val="1473"/>
        </w:trPr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hd w:val="clear" w:color="auto" w:fill="FFFFFF"/>
              <w:snapToGrid w:val="0"/>
              <w:spacing w:before="29"/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  В ответе приведены примеры:</w:t>
            </w:r>
          </w:p>
          <w:p w:rsidR="003736A6" w:rsidRPr="003736A6" w:rsidRDefault="003736A6" w:rsidP="00A96998">
            <w:pPr>
              <w:shd w:val="clear" w:color="auto" w:fill="FFFFFF"/>
              <w:tabs>
                <w:tab w:val="left" w:pos="432"/>
              </w:tabs>
              <w:spacing w:line="283" w:lineRule="exact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color w:val="000000"/>
                <w:spacing w:val="-28"/>
                <w:sz w:val="24"/>
                <w:szCs w:val="24"/>
              </w:rPr>
              <w:t xml:space="preserve">1)  </w:t>
            </w:r>
            <w:r w:rsidRPr="003736A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тематика, стиль и содержание транслируемых теле-радиопе</w:t>
            </w:r>
            <w:r w:rsidRPr="003736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редач оказывают влияние на слушателей и зрителей, фо</w:t>
            </w:r>
            <w:r w:rsidRPr="003736A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рмируют их вкус;</w:t>
            </w:r>
          </w:p>
          <w:p w:rsidR="003736A6" w:rsidRPr="003736A6" w:rsidRDefault="003736A6" w:rsidP="00A96998">
            <w:pPr>
              <w:shd w:val="clear" w:color="auto" w:fill="FFFFFF"/>
              <w:tabs>
                <w:tab w:val="left" w:pos="432"/>
              </w:tabs>
              <w:spacing w:line="269" w:lineRule="exac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>2)</w:t>
            </w:r>
            <w:r w:rsidRPr="003736A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 помощью телевидения зрители могут познакомиться с </w:t>
            </w:r>
            <w:r w:rsidRPr="003736A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произведениями искусства, которые находятся на боль</w:t>
            </w:r>
            <w:r w:rsidRPr="003736A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3736A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шом отдалении от них (например, в других странах).</w:t>
            </w:r>
          </w:p>
          <w:p w:rsidR="003736A6" w:rsidRPr="003736A6" w:rsidRDefault="003736A6" w:rsidP="00A96998">
            <w:pPr>
              <w:shd w:val="clear" w:color="auto" w:fill="FFFFFF"/>
              <w:spacing w:line="269" w:lineRule="exact"/>
              <w:ind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A6" w:rsidRPr="003736A6" w:rsidTr="00A96998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Приведены два примера влияния СМИ на распространение культурных ценностей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36A6" w:rsidRPr="003736A6" w:rsidTr="00A96998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Приведён один пример влияния СМИ на распространение культурных ценностей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36A6" w:rsidRPr="003736A6" w:rsidTr="00A96998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Примеры влияния СМИ на распространение культурных ценностей не приведены  или ответ неправильный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36A6" w:rsidRPr="003736A6" w:rsidTr="00A96998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left="-57" w:right="-57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Максимальныйбалл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</w:tbl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</w:p>
    <w:p w:rsidR="003736A6" w:rsidRPr="003736A6" w:rsidRDefault="003736A6" w:rsidP="003736A6">
      <w:pPr>
        <w:shd w:val="clear" w:color="auto" w:fill="FFFFFF"/>
        <w:tabs>
          <w:tab w:val="left" w:pos="10440"/>
        </w:tabs>
        <w:spacing w:before="106" w:line="269" w:lineRule="exact"/>
        <w:ind w:left="34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3736A6">
        <w:rPr>
          <w:rFonts w:ascii="Times New Roman" w:hAnsi="Times New Roman" w:cs="Times New Roman"/>
          <w:b/>
          <w:bCs/>
          <w:sz w:val="24"/>
          <w:szCs w:val="24"/>
        </w:rPr>
        <w:t>С5.</w:t>
      </w:r>
      <w:r w:rsidRPr="003736A6">
        <w:rPr>
          <w:rFonts w:ascii="Times New Roman" w:hAnsi="Times New Roman" w:cs="Times New Roman"/>
          <w:color w:val="000000"/>
          <w:spacing w:val="1"/>
          <w:sz w:val="24"/>
          <w:szCs w:val="24"/>
        </w:rPr>
        <w:t>В государстве Т. существовала система всеобщего обязате</w:t>
      </w:r>
      <w:r w:rsidRPr="003736A6">
        <w:rPr>
          <w:rFonts w:ascii="Times New Roman" w:hAnsi="Times New Roman" w:cs="Times New Roman"/>
          <w:color w:val="000000"/>
          <w:sz w:val="24"/>
          <w:szCs w:val="24"/>
        </w:rPr>
        <w:t xml:space="preserve">льного бесплатного образования. Это государство отличалось </w:t>
      </w:r>
      <w:r w:rsidRPr="003736A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высоким уровнем общей грамотности населения. После </w:t>
      </w:r>
      <w:r w:rsidRPr="003736A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проведения социально-экономических реформ в государстве Т. </w:t>
      </w:r>
      <w:r w:rsidRPr="003736A6">
        <w:rPr>
          <w:rFonts w:ascii="Times New Roman" w:hAnsi="Times New Roman" w:cs="Times New Roman"/>
          <w:color w:val="000000"/>
          <w:sz w:val="24"/>
          <w:szCs w:val="24"/>
        </w:rPr>
        <w:t>был осуществлен переход к всеобщему бесплатному национальн</w:t>
      </w:r>
      <w:r w:rsidRPr="003736A6">
        <w:rPr>
          <w:rFonts w:ascii="Times New Roman" w:hAnsi="Times New Roman" w:cs="Times New Roman"/>
          <w:color w:val="000000"/>
          <w:spacing w:val="1"/>
          <w:sz w:val="24"/>
          <w:szCs w:val="24"/>
        </w:rPr>
        <w:t>ому образованию. Все прочие ступени образования стали</w:t>
      </w:r>
      <w:r w:rsidRPr="003736A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платными. Сохранит ли государство Т. высокий уровень </w:t>
      </w:r>
      <w:r w:rsidRPr="003736A6">
        <w:rPr>
          <w:rFonts w:ascii="Times New Roman" w:hAnsi="Times New Roman" w:cs="Times New Roman"/>
          <w:color w:val="000000"/>
          <w:spacing w:val="1"/>
          <w:sz w:val="24"/>
          <w:szCs w:val="24"/>
        </w:rPr>
        <w:t>образованности населения? Приведите положение текста источник</w:t>
      </w:r>
      <w:r w:rsidRPr="003736A6">
        <w:rPr>
          <w:rFonts w:ascii="Times New Roman" w:hAnsi="Times New Roman" w:cs="Times New Roman"/>
          <w:color w:val="000000"/>
          <w:spacing w:val="-3"/>
          <w:sz w:val="24"/>
          <w:szCs w:val="24"/>
        </w:rPr>
        <w:t>а, подтверждающее ваш ответ.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9288"/>
        <w:gridCol w:w="910"/>
      </w:tblGrid>
      <w:tr w:rsidR="003736A6" w:rsidRPr="003736A6" w:rsidTr="00A96998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 и указания к оцениванию</w:t>
            </w:r>
          </w:p>
          <w:p w:rsidR="003736A6" w:rsidRPr="003736A6" w:rsidRDefault="003736A6" w:rsidP="00A9699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3736A6" w:rsidRPr="003736A6" w:rsidTr="00A96998">
        <w:trPr>
          <w:trHeight w:val="1473"/>
        </w:trPr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hd w:val="clear" w:color="auto" w:fill="FFFFFF"/>
              <w:snapToGrid w:val="0"/>
              <w:spacing w:line="278" w:lineRule="exact"/>
              <w:ind w:left="14" w:right="106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В ответе должно быть указано, что государство Т. не со</w:t>
            </w:r>
            <w:r w:rsidRPr="00373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3736A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хранит высокого уровня всеобщей образованности своих граж</w:t>
            </w:r>
            <w:r w:rsidRPr="00373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дан, поскольку образование станет доступным только со</w:t>
            </w:r>
            <w:r w:rsidRPr="003736A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стоятельным слоям населения.</w:t>
            </w:r>
          </w:p>
          <w:p w:rsidR="003736A6" w:rsidRPr="003736A6" w:rsidRDefault="003736A6" w:rsidP="00A96998">
            <w:pPr>
              <w:shd w:val="clear" w:color="auto" w:fill="FFFFFF"/>
              <w:spacing w:line="264" w:lineRule="exact"/>
              <w:ind w:left="19" w:right="77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 Приведено положение текста: «Распространение ценностей </w:t>
            </w:r>
            <w:r w:rsidRPr="003736A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культуры осуществляется, прежде всего, через общественную </w:t>
            </w:r>
            <w:r w:rsidRPr="003736A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систему образования... От количества учебных заведений, качества</w:t>
            </w:r>
            <w:r w:rsidRPr="003736A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обучения, квалификации преподавательского состава, от </w:t>
            </w:r>
            <w:r w:rsidRPr="003736A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доступности всех видов образования широким массам населе</w:t>
            </w:r>
            <w:r w:rsidRPr="003736A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3736A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ния во многом зависит уровень духовной жизни общества».</w:t>
            </w:r>
          </w:p>
          <w:p w:rsidR="003736A6" w:rsidRPr="003736A6" w:rsidRDefault="003736A6" w:rsidP="00A96998">
            <w:pPr>
              <w:shd w:val="clear" w:color="auto" w:fill="FFFFFF"/>
              <w:spacing w:line="269" w:lineRule="exact"/>
              <w:ind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A6" w:rsidRPr="003736A6" w:rsidTr="00A96998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Приведен правильный ответ на вопрос и положение из текста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36A6" w:rsidRPr="003736A6" w:rsidTr="00A96998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Приведён правильный ответ на вопрос или положение из текста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36A6" w:rsidRPr="003736A6" w:rsidTr="00A96998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Ответ  на вопрос не приведен или приведен неверно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36A6" w:rsidRPr="003736A6" w:rsidTr="00A96998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left="-57" w:right="-57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Максимальныйбалл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</w:tbl>
    <w:p w:rsidR="003736A6" w:rsidRPr="003736A6" w:rsidRDefault="003736A6" w:rsidP="003736A6">
      <w:pPr>
        <w:shd w:val="clear" w:color="auto" w:fill="FFFFFF"/>
        <w:tabs>
          <w:tab w:val="left" w:pos="10440"/>
        </w:tabs>
        <w:spacing w:before="106" w:line="26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736A6" w:rsidRPr="003736A6" w:rsidRDefault="003736A6" w:rsidP="003736A6">
      <w:pPr>
        <w:shd w:val="clear" w:color="auto" w:fill="FFFFFF"/>
        <w:tabs>
          <w:tab w:val="left" w:pos="10440"/>
        </w:tabs>
        <w:spacing w:before="106" w:line="269" w:lineRule="exact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736A6">
        <w:rPr>
          <w:rFonts w:ascii="Times New Roman" w:hAnsi="Times New Roman" w:cs="Times New Roman"/>
          <w:b/>
          <w:bCs/>
          <w:sz w:val="24"/>
          <w:szCs w:val="24"/>
        </w:rPr>
        <w:t>С6.</w:t>
      </w:r>
      <w:r w:rsidRPr="003736A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Автор текста считает, что для того, чтобы достижения </w:t>
      </w:r>
      <w:r w:rsidRPr="003736A6">
        <w:rPr>
          <w:rFonts w:ascii="Times New Roman" w:hAnsi="Times New Roman" w:cs="Times New Roman"/>
          <w:color w:val="000000"/>
          <w:spacing w:val="-5"/>
          <w:sz w:val="24"/>
          <w:szCs w:val="24"/>
        </w:rPr>
        <w:t>культуры стали достоянием многих, их необходимо целенаправ</w:t>
      </w:r>
      <w:r w:rsidRPr="003736A6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3736A6">
        <w:rPr>
          <w:rFonts w:ascii="Times New Roman" w:hAnsi="Times New Roman" w:cs="Times New Roman"/>
          <w:color w:val="000000"/>
          <w:spacing w:val="-4"/>
          <w:sz w:val="24"/>
          <w:szCs w:val="24"/>
        </w:rPr>
        <w:t>ленно сохранять и репродуцировать. Согласны ли вы с этой точ</w:t>
      </w:r>
      <w:r w:rsidRPr="003736A6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3736A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кой зрения? С опорой на текст и знания обществоведческого </w:t>
      </w:r>
      <w:r w:rsidRPr="003736A6">
        <w:rPr>
          <w:rFonts w:ascii="Times New Roman" w:hAnsi="Times New Roman" w:cs="Times New Roman"/>
          <w:color w:val="000000"/>
          <w:spacing w:val="-4"/>
          <w:sz w:val="24"/>
          <w:szCs w:val="24"/>
        </w:rPr>
        <w:t>курса приведите два аргумента (объяснения) своего мнения.</w:t>
      </w:r>
    </w:p>
    <w:p w:rsidR="003736A6" w:rsidRPr="003736A6" w:rsidRDefault="003736A6" w:rsidP="003736A6">
      <w:pPr>
        <w:shd w:val="clear" w:color="auto" w:fill="FFFFFF"/>
        <w:spacing w:line="274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9288"/>
        <w:gridCol w:w="910"/>
      </w:tblGrid>
      <w:tr w:rsidR="003736A6" w:rsidRPr="003736A6" w:rsidTr="00A96998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 и указания к оцениванию</w:t>
            </w:r>
          </w:p>
          <w:p w:rsidR="003736A6" w:rsidRPr="003736A6" w:rsidRDefault="003736A6" w:rsidP="00A9699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3736A6" w:rsidRPr="003736A6" w:rsidTr="00A96998">
        <w:trPr>
          <w:trHeight w:val="1473"/>
        </w:trPr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hd w:val="clear" w:color="auto" w:fill="FFFFFF"/>
              <w:snapToGrid w:val="0"/>
              <w:spacing w:before="1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Правильный ответ должен содержать следующие элементы:</w:t>
            </w:r>
          </w:p>
          <w:p w:rsidR="003736A6" w:rsidRPr="003736A6" w:rsidRDefault="003736A6" w:rsidP="003736A6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725"/>
              </w:tabs>
              <w:suppressAutoHyphens/>
              <w:autoSpaceDE w:val="0"/>
              <w:spacing w:after="0" w:line="240" w:lineRule="auto"/>
              <w:ind w:left="180" w:hanging="18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выражено мнение учащегося;</w:t>
            </w:r>
          </w:p>
          <w:p w:rsidR="003736A6" w:rsidRPr="003736A6" w:rsidRDefault="003736A6" w:rsidP="003736A6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725"/>
              </w:tabs>
              <w:suppressAutoHyphens/>
              <w:autoSpaceDE w:val="0"/>
              <w:spacing w:before="48" w:after="0" w:line="240" w:lineRule="auto"/>
              <w:ind w:left="180" w:hanging="18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приведены два аргумента (объяснения), например:</w:t>
            </w:r>
          </w:p>
          <w:p w:rsidR="003736A6" w:rsidRPr="003736A6" w:rsidRDefault="003736A6" w:rsidP="00A96998">
            <w:pPr>
              <w:shd w:val="clear" w:color="auto" w:fill="FFFFFF"/>
              <w:spacing w:before="48" w:line="216" w:lineRule="exact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  в случае согласия с авторской точкой зрения может быть, </w:t>
            </w:r>
            <w:r w:rsidRPr="003736A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указано, что</w:t>
            </w:r>
          </w:p>
          <w:p w:rsidR="003736A6" w:rsidRPr="003736A6" w:rsidRDefault="003736A6" w:rsidP="00A96998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spacing w:before="67" w:line="254" w:lineRule="exact"/>
              <w:ind w:left="106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необходимо стремиться продемонстрировать достиже</w:t>
            </w:r>
            <w:r w:rsidRPr="003736A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3736A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ния культуры максимальному количеству людей, чтобы они </w:t>
            </w:r>
            <w:r w:rsidRPr="003736A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имели представление о них. А для этого следует репродуциро</w:t>
            </w:r>
            <w:r w:rsidRPr="003736A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вать произведения искусства;</w:t>
            </w:r>
          </w:p>
          <w:p w:rsidR="003736A6" w:rsidRPr="003736A6" w:rsidRDefault="003736A6" w:rsidP="00A96998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spacing w:before="53" w:line="245" w:lineRule="exact"/>
              <w:ind w:left="106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- произведения искусства, как правило, созданы давно и </w:t>
            </w:r>
            <w:r w:rsidRPr="003736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разрушаются с течением времени. Поэтому их следует целе</w:t>
            </w:r>
            <w:r w:rsidRPr="003736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3736A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направленно сохранять;</w:t>
            </w:r>
          </w:p>
          <w:p w:rsidR="003736A6" w:rsidRPr="003736A6" w:rsidRDefault="003736A6" w:rsidP="00A96998">
            <w:pPr>
              <w:shd w:val="clear" w:color="auto" w:fill="FFFFFF"/>
              <w:spacing w:before="82" w:line="216" w:lineRule="exact"/>
              <w:ind w:left="130" w:right="19" w:firstLine="298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</w:pPr>
          </w:p>
          <w:p w:rsidR="003736A6" w:rsidRPr="003736A6" w:rsidRDefault="003736A6" w:rsidP="00A96998">
            <w:pPr>
              <w:shd w:val="clear" w:color="auto" w:fill="FFFFFF"/>
              <w:spacing w:before="82" w:line="216" w:lineRule="exact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в случае несогласия с авторской точкой зрения может быть указано, что</w:t>
            </w:r>
          </w:p>
          <w:p w:rsidR="003736A6" w:rsidRPr="003736A6" w:rsidRDefault="003736A6" w:rsidP="00A96998">
            <w:pPr>
              <w:shd w:val="clear" w:color="auto" w:fill="FFFFFF"/>
              <w:tabs>
                <w:tab w:val="left" w:pos="696"/>
              </w:tabs>
              <w:spacing w:before="82" w:line="245" w:lineRule="exact"/>
              <w:ind w:left="10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при создании репродукции не передаются настроение и </w:t>
            </w:r>
            <w:r w:rsidRPr="003736A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эмоции автора произведения, а только внешний вид произве</w:t>
            </w:r>
            <w:r w:rsidRPr="003736A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373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дения искусства, то есть не происходит полного ознакомления </w:t>
            </w:r>
            <w:r w:rsidRPr="003736A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 ним;</w:t>
            </w:r>
          </w:p>
          <w:p w:rsidR="003736A6" w:rsidRPr="003736A6" w:rsidRDefault="003736A6" w:rsidP="00A96998">
            <w:pPr>
              <w:shd w:val="clear" w:color="auto" w:fill="FFFFFF"/>
              <w:spacing w:before="72" w:line="250" w:lineRule="exact"/>
              <w:ind w:left="77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- в процессе сохранения произведения искусства, его кон</w:t>
            </w:r>
            <w:r w:rsidRPr="003736A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373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сервации или реставрации нередко получается новое произве</w:t>
            </w:r>
            <w:r w:rsidRPr="00373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3736A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дение, несущее отпечаток личности реставратора, а не автора. </w:t>
            </w:r>
          </w:p>
          <w:p w:rsidR="003736A6" w:rsidRPr="003736A6" w:rsidRDefault="003736A6" w:rsidP="00A96998">
            <w:pPr>
              <w:shd w:val="clear" w:color="auto" w:fill="FFFFFF"/>
              <w:spacing w:before="72" w:line="250" w:lineRule="exact"/>
              <w:ind w:left="77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Могут быть приведены другие аргументы (объяснения) и </w:t>
            </w:r>
            <w:r w:rsidRPr="003736A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примеры.</w:t>
            </w:r>
          </w:p>
          <w:p w:rsidR="003736A6" w:rsidRPr="003736A6" w:rsidRDefault="003736A6" w:rsidP="00A96998">
            <w:pPr>
              <w:shd w:val="clear" w:color="auto" w:fill="FFFFFF"/>
              <w:spacing w:line="264" w:lineRule="exact"/>
              <w:ind w:left="19" w:right="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36A6" w:rsidRPr="003736A6" w:rsidRDefault="003736A6" w:rsidP="00A96998">
            <w:pPr>
              <w:shd w:val="clear" w:color="auto" w:fill="FFFFFF"/>
              <w:spacing w:line="269" w:lineRule="exact"/>
              <w:ind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A6" w:rsidRPr="003736A6" w:rsidTr="00A96998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Приведено мнение обучающегося и два аргумента для его подтверждения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36A6" w:rsidRPr="003736A6" w:rsidTr="00A96998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Приведено мнение обучающегося и один аргумент для его подтверждения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36A6" w:rsidRPr="003736A6" w:rsidTr="00A96998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Приведено мнение обучающего, но без аргументов для его подтверждения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36A6" w:rsidRPr="003736A6" w:rsidTr="00A96998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Мнение обучающегося не приведено, аргументы не названы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36A6" w:rsidRPr="003736A6" w:rsidTr="00A96998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                                                   Максимальныйбалл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</w:tr>
    </w:tbl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</w:p>
    <w:p w:rsidR="003736A6" w:rsidRPr="003736A6" w:rsidRDefault="003736A6" w:rsidP="003736A6">
      <w:pPr>
        <w:ind w:left="-360" w:firstLine="3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736A6">
        <w:rPr>
          <w:rFonts w:ascii="Times New Roman" w:hAnsi="Times New Roman" w:cs="Times New Roman"/>
          <w:b/>
          <w:bCs/>
          <w:sz w:val="24"/>
          <w:szCs w:val="24"/>
        </w:rPr>
        <w:t>2 вариант</w:t>
      </w:r>
    </w:p>
    <w:p w:rsidR="003736A6" w:rsidRPr="003736A6" w:rsidRDefault="006A385B" w:rsidP="00833C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36A6">
        <w:rPr>
          <w:rFonts w:ascii="Times New Roman" w:hAnsi="Times New Roman" w:cs="Times New Roman"/>
          <w:b/>
          <w:bCs/>
          <w:sz w:val="24"/>
          <w:szCs w:val="24"/>
        </w:rPr>
        <w:t xml:space="preserve">Итоговая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проверочная работа</w:t>
      </w:r>
      <w:r w:rsidRPr="00D85EB9">
        <w:rPr>
          <w:rFonts w:ascii="Times New Roman" w:hAnsi="Times New Roman" w:cs="Times New Roman"/>
          <w:b/>
          <w:sz w:val="24"/>
          <w:szCs w:val="24"/>
        </w:rPr>
        <w:t>по обществознанию</w:t>
      </w:r>
    </w:p>
    <w:p w:rsidR="003736A6" w:rsidRPr="003736A6" w:rsidRDefault="003736A6" w:rsidP="003736A6">
      <w:pPr>
        <w:ind w:left="-540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36A6">
        <w:rPr>
          <w:rFonts w:ascii="Times New Roman" w:hAnsi="Times New Roman" w:cs="Times New Roman"/>
          <w:b/>
          <w:bCs/>
          <w:sz w:val="24"/>
          <w:szCs w:val="24"/>
        </w:rPr>
        <w:t>8 класс</w:t>
      </w:r>
    </w:p>
    <w:p w:rsidR="003736A6" w:rsidRPr="003736A6" w:rsidRDefault="003736A6" w:rsidP="003736A6">
      <w:pPr>
        <w:ind w:left="-540"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3736A6">
        <w:rPr>
          <w:rFonts w:ascii="Times New Roman" w:hAnsi="Times New Roman" w:cs="Times New Roman"/>
          <w:b/>
          <w:bCs/>
          <w:sz w:val="24"/>
          <w:szCs w:val="24"/>
        </w:rPr>
        <w:t>Часть 1</w:t>
      </w:r>
      <w:bookmarkStart w:id="0" w:name="_GoBack"/>
      <w:bookmarkEnd w:id="0"/>
    </w:p>
    <w:p w:rsidR="003736A6" w:rsidRPr="003736A6" w:rsidRDefault="003736A6" w:rsidP="003736A6">
      <w:pPr>
        <w:ind w:left="-540" w:firstLine="54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0382"/>
      </w:tblGrid>
      <w:tr w:rsidR="003736A6" w:rsidRPr="003736A6" w:rsidTr="00A96998">
        <w:tc>
          <w:tcPr>
            <w:tcW w:w="10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6A6" w:rsidRPr="003736A6" w:rsidRDefault="003736A6" w:rsidP="00A9699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 выполнении заданий с выбором ответа (А1 – А20) обведите кружком номер правильного ответа в контрольной работе.</w:t>
            </w:r>
          </w:p>
          <w:p w:rsidR="003736A6" w:rsidRPr="003736A6" w:rsidRDefault="003736A6" w:rsidP="00A969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b/>
          <w:sz w:val="24"/>
          <w:szCs w:val="24"/>
        </w:rPr>
        <w:t>А1</w:t>
      </w:r>
      <w:r w:rsidRPr="003736A6">
        <w:rPr>
          <w:rFonts w:ascii="Times New Roman" w:hAnsi="Times New Roman" w:cs="Times New Roman"/>
          <w:sz w:val="24"/>
          <w:szCs w:val="24"/>
        </w:rPr>
        <w:t>. В узком смысле слова под обществом надо понимать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1) политическую организацию данной страны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2) социальную организацию данной страны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3) танцевальный коллектив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4) часть материального мира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b/>
          <w:sz w:val="24"/>
          <w:szCs w:val="24"/>
        </w:rPr>
        <w:t xml:space="preserve">А2. </w:t>
      </w:r>
      <w:r w:rsidRPr="003736A6">
        <w:rPr>
          <w:rFonts w:ascii="Times New Roman" w:hAnsi="Times New Roman" w:cs="Times New Roman"/>
          <w:sz w:val="24"/>
          <w:szCs w:val="24"/>
        </w:rPr>
        <w:t>В широком смысле под обществом надо понимать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1) всё человечество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2) рабовладельческое общество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3) спортивный коллектив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lastRenderedPageBreak/>
        <w:t>4) население страны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b/>
          <w:sz w:val="24"/>
          <w:szCs w:val="24"/>
        </w:rPr>
        <w:t>А3.</w:t>
      </w:r>
      <w:r w:rsidRPr="003736A6">
        <w:rPr>
          <w:rFonts w:ascii="Times New Roman" w:hAnsi="Times New Roman" w:cs="Times New Roman"/>
          <w:sz w:val="24"/>
          <w:szCs w:val="24"/>
        </w:rPr>
        <w:t xml:space="preserve"> Верны ли следующие суждения об обществе?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А. Общество – это группа людей, объединившихся для выполнения какого – либо действия.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Б. Общество – это конкретный этап в историческом развитии народа.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1) верно только А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2) верно только Б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3) верны оба суждения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4) оба суждения неверны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b/>
          <w:sz w:val="24"/>
          <w:szCs w:val="24"/>
        </w:rPr>
        <w:t>А4.</w:t>
      </w:r>
      <w:r w:rsidRPr="003736A6">
        <w:rPr>
          <w:rFonts w:ascii="Times New Roman" w:hAnsi="Times New Roman" w:cs="Times New Roman"/>
          <w:sz w:val="24"/>
          <w:szCs w:val="24"/>
        </w:rPr>
        <w:t xml:space="preserve"> Человека от животного отличает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1) наличие инстинктов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2) наличие сознания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3) способность к воспроизводству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4) приспособляемость к окружающим условиям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b/>
          <w:sz w:val="24"/>
          <w:szCs w:val="24"/>
        </w:rPr>
        <w:t>А5.</w:t>
      </w:r>
      <w:r w:rsidRPr="003736A6">
        <w:rPr>
          <w:rFonts w:ascii="Times New Roman" w:hAnsi="Times New Roman" w:cs="Times New Roman"/>
          <w:sz w:val="24"/>
          <w:szCs w:val="24"/>
        </w:rPr>
        <w:t xml:space="preserve"> Что свойственно и человеку и животному?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1) наличие инстинктов и рефлексов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2) целенаправленная деятельность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3) наличие членораздельной речи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4) способность к коллективной деятельности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b/>
          <w:sz w:val="24"/>
          <w:szCs w:val="24"/>
        </w:rPr>
        <w:t>А6.</w:t>
      </w:r>
      <w:r w:rsidRPr="003736A6">
        <w:rPr>
          <w:rFonts w:ascii="Times New Roman" w:hAnsi="Times New Roman" w:cs="Times New Roman"/>
          <w:sz w:val="24"/>
          <w:szCs w:val="24"/>
        </w:rPr>
        <w:t xml:space="preserve"> Верны ли следующие суждения о природе?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А. Природная среда не оказывает абсолютно никакого влияния на человеческое общество.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Б. Природа оказывает как положительное, так и отрицательное воздействие на развитие общества.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1) верно только А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2) верно только Б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3) верны оба суждения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4) оба суждения неверны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А7. </w:t>
      </w:r>
      <w:r w:rsidRPr="003736A6">
        <w:rPr>
          <w:rFonts w:ascii="Times New Roman" w:hAnsi="Times New Roman" w:cs="Times New Roman"/>
          <w:sz w:val="24"/>
          <w:szCs w:val="24"/>
        </w:rPr>
        <w:t>Что из перечисленного относится к экономической сфере общества?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1) предвыборная компания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2) создание произведений искусства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3) научное открытие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4) создание материальных благ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b/>
          <w:sz w:val="24"/>
          <w:szCs w:val="24"/>
        </w:rPr>
        <w:t>А8.</w:t>
      </w:r>
      <w:r w:rsidRPr="003736A6">
        <w:rPr>
          <w:rFonts w:ascii="Times New Roman" w:hAnsi="Times New Roman" w:cs="Times New Roman"/>
          <w:sz w:val="24"/>
          <w:szCs w:val="24"/>
        </w:rPr>
        <w:t xml:space="preserve"> К политической сфере общества относятся отношения между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1) инспектором ГИБДД и водителем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2) кандидатом в депутаты и его избирателями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3) тренером и его командой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4) продавцом и покупателем в магазине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b/>
          <w:sz w:val="24"/>
          <w:szCs w:val="24"/>
        </w:rPr>
        <w:t>А9</w:t>
      </w:r>
      <w:r w:rsidRPr="003736A6">
        <w:rPr>
          <w:rFonts w:ascii="Times New Roman" w:hAnsi="Times New Roman" w:cs="Times New Roman"/>
          <w:sz w:val="24"/>
          <w:szCs w:val="24"/>
        </w:rPr>
        <w:t>. Верны ли следующие суждения о сферах общественной жизни?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А. Политическая сфера включает в себя отношения между людьми по вопросам воспитания подрастающего поколения.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Б. Экономическая сфера включает производство, потребление, распределение материальных и духовных ценностей.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1) верно только А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2) верно только Б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3) верны оба суждения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4) оба суждения неверны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b/>
          <w:sz w:val="24"/>
          <w:szCs w:val="24"/>
        </w:rPr>
        <w:t>А10.</w:t>
      </w:r>
      <w:r w:rsidRPr="003736A6">
        <w:rPr>
          <w:rFonts w:ascii="Times New Roman" w:hAnsi="Times New Roman" w:cs="Times New Roman"/>
          <w:sz w:val="24"/>
          <w:szCs w:val="24"/>
        </w:rPr>
        <w:t xml:space="preserve"> Основу экономики государства Б. составляет промышленное производство, существует множество корпораций и фирм. К какому типу принадлежит это общество?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1) традиционному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2) индустриальному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3) постиндустриальному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4) информационному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b/>
          <w:sz w:val="24"/>
          <w:szCs w:val="24"/>
        </w:rPr>
        <w:t xml:space="preserve">А11. </w:t>
      </w:r>
      <w:r w:rsidRPr="003736A6">
        <w:rPr>
          <w:rFonts w:ascii="Times New Roman" w:hAnsi="Times New Roman" w:cs="Times New Roman"/>
          <w:sz w:val="24"/>
          <w:szCs w:val="24"/>
        </w:rPr>
        <w:t>Верны ли суждения о типах общества?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А. Основным сектором экономики в традиционном обществе является сельское хозяйство.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Б. При переходе к индустриальному обществу значительно возрастает роль научных знаний.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lastRenderedPageBreak/>
        <w:t>1) верно только А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2) верно только Б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3) верны оба суждения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4) оба суждения неверны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b/>
          <w:sz w:val="24"/>
          <w:szCs w:val="24"/>
        </w:rPr>
        <w:t>А12.</w:t>
      </w:r>
      <w:r w:rsidRPr="003736A6">
        <w:rPr>
          <w:rFonts w:ascii="Times New Roman" w:hAnsi="Times New Roman" w:cs="Times New Roman"/>
          <w:sz w:val="24"/>
          <w:szCs w:val="24"/>
        </w:rPr>
        <w:t xml:space="preserve"> Какая тенденция является основой в развитии современного общества?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1) индустриализация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2) деградация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3) милитаризация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4) глобализация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b/>
          <w:sz w:val="24"/>
          <w:szCs w:val="24"/>
        </w:rPr>
        <w:t>А13.</w:t>
      </w:r>
      <w:r w:rsidRPr="003736A6">
        <w:rPr>
          <w:rFonts w:ascii="Times New Roman" w:hAnsi="Times New Roman" w:cs="Times New Roman"/>
          <w:sz w:val="24"/>
          <w:szCs w:val="24"/>
        </w:rPr>
        <w:t xml:space="preserve"> Что из перечисленного относится к глобальным проблемам современности?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1) повышение роли образования в жизни человека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2) усовершенствование технологии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3) увеличение продолжительности жизни человека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4) распространение алкоголизма и наркомании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b/>
          <w:sz w:val="24"/>
          <w:szCs w:val="24"/>
        </w:rPr>
        <w:t>А14.</w:t>
      </w:r>
      <w:r w:rsidRPr="003736A6">
        <w:rPr>
          <w:rFonts w:ascii="Times New Roman" w:hAnsi="Times New Roman" w:cs="Times New Roman"/>
          <w:sz w:val="24"/>
          <w:szCs w:val="24"/>
        </w:rPr>
        <w:t xml:space="preserve"> Учитель на родительском собрании, говоря о Маше С., отметил её творческий подход к решению проблем, оригинальность в любом виде деятельности и неповторимые особенности её письменных работ по литературе. То есть он охарактеризовал Машу как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1) индивида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2) индивидуальность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3) субъекта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4) личность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b/>
          <w:sz w:val="24"/>
          <w:szCs w:val="24"/>
        </w:rPr>
        <w:t>А15.</w:t>
      </w:r>
      <w:r w:rsidRPr="003736A6">
        <w:rPr>
          <w:rFonts w:ascii="Times New Roman" w:hAnsi="Times New Roman" w:cs="Times New Roman"/>
          <w:sz w:val="24"/>
          <w:szCs w:val="24"/>
        </w:rPr>
        <w:t xml:space="preserve"> Истинным можно считать знание, которое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1) наиболее полно соответствует окружающему миру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2) является результатом научного эксперимента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3) требует доказательств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4) признано властями данного государства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b/>
          <w:sz w:val="24"/>
          <w:szCs w:val="24"/>
        </w:rPr>
        <w:t xml:space="preserve">А16. </w:t>
      </w:r>
      <w:r w:rsidRPr="003736A6">
        <w:rPr>
          <w:rFonts w:ascii="Times New Roman" w:hAnsi="Times New Roman" w:cs="Times New Roman"/>
          <w:sz w:val="24"/>
          <w:szCs w:val="24"/>
        </w:rPr>
        <w:t>К объектам материальной культуры относятся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lastRenderedPageBreak/>
        <w:t>1) орудия труда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2) нормы поведения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3) церемонии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4) традиции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b/>
          <w:sz w:val="24"/>
          <w:szCs w:val="24"/>
        </w:rPr>
        <w:t>А 17.</w:t>
      </w:r>
      <w:r w:rsidRPr="003736A6">
        <w:rPr>
          <w:rFonts w:ascii="Times New Roman" w:hAnsi="Times New Roman" w:cs="Times New Roman"/>
          <w:sz w:val="24"/>
          <w:szCs w:val="24"/>
        </w:rPr>
        <w:t xml:space="preserve"> Верны ли следующие суждения о массовой культуре?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А. Массовая культура выражает вкусы высокообразованных слоёв населения.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Б. Массовая культура доступна и понятна всем слоям населения, независимо от уровня образования.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1) верно только А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2) верно только Б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3) верны оба суждения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4) оба суждения неверны</w:t>
      </w:r>
    </w:p>
    <w:p w:rsidR="003736A6" w:rsidRPr="003736A6" w:rsidRDefault="003736A6" w:rsidP="003736A6">
      <w:pPr>
        <w:rPr>
          <w:rFonts w:ascii="Times New Roman" w:hAnsi="Times New Roman" w:cs="Times New Roman"/>
          <w:sz w:val="24"/>
          <w:szCs w:val="24"/>
        </w:rPr>
      </w:pP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b/>
          <w:sz w:val="24"/>
          <w:szCs w:val="24"/>
        </w:rPr>
        <w:t>А18.</w:t>
      </w:r>
      <w:r w:rsidRPr="003736A6">
        <w:rPr>
          <w:rFonts w:ascii="Times New Roman" w:hAnsi="Times New Roman" w:cs="Times New Roman"/>
          <w:sz w:val="24"/>
          <w:szCs w:val="24"/>
        </w:rPr>
        <w:t xml:space="preserve"> Живописные полотна Пабло Пикассо трудны для восприятия неподготовленным человеком. Круг его почитателей – критики, искусствоведы, высокообразованные люди. К какой форме культуры можно отнести произведения Пабло Пикассо?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1) элитарной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2) народной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3) поп-культуре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4) массовой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b/>
          <w:sz w:val="24"/>
          <w:szCs w:val="24"/>
        </w:rPr>
        <w:t>А19.</w:t>
      </w:r>
      <w:r w:rsidRPr="003736A6">
        <w:rPr>
          <w:rFonts w:ascii="Times New Roman" w:hAnsi="Times New Roman" w:cs="Times New Roman"/>
          <w:sz w:val="24"/>
          <w:szCs w:val="24"/>
        </w:rPr>
        <w:t xml:space="preserve"> Нормы морали в отличие от норм права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1) регулируются государством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2) касаются только определённой группы людей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3) регулируют поведение всех людей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4) изменяются в связи со сменой правительства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b/>
          <w:sz w:val="24"/>
          <w:szCs w:val="24"/>
        </w:rPr>
        <w:t>А20.</w:t>
      </w:r>
      <w:r w:rsidRPr="003736A6">
        <w:rPr>
          <w:rFonts w:ascii="Times New Roman" w:hAnsi="Times New Roman" w:cs="Times New Roman"/>
          <w:sz w:val="24"/>
          <w:szCs w:val="24"/>
        </w:rPr>
        <w:t xml:space="preserve"> Верны ли следующие суждения о социальном статусе?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А. Социальный статус указывает место человека в обществе, а социальная роль – способ его поведения.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lastRenderedPageBreak/>
        <w:t>Б. Социальный статус человека может изменяться с течением времени.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1) верно только А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2) верно только Б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3) верны оба суждения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4) оба суждения неверны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36A6" w:rsidRPr="003736A6" w:rsidRDefault="003736A6" w:rsidP="003736A6">
      <w:pPr>
        <w:rPr>
          <w:rFonts w:ascii="Times New Roman" w:hAnsi="Times New Roman" w:cs="Times New Roman"/>
          <w:b/>
          <w:sz w:val="24"/>
          <w:szCs w:val="24"/>
        </w:rPr>
      </w:pPr>
      <w:r w:rsidRPr="003736A6">
        <w:rPr>
          <w:rFonts w:ascii="Times New Roman" w:hAnsi="Times New Roman" w:cs="Times New Roman"/>
          <w:b/>
          <w:sz w:val="24"/>
          <w:szCs w:val="24"/>
        </w:rPr>
        <w:t>Часть 2.</w:t>
      </w:r>
    </w:p>
    <w:p w:rsidR="003736A6" w:rsidRPr="003736A6" w:rsidRDefault="003736A6" w:rsidP="003736A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0666"/>
      </w:tblGrid>
      <w:tr w:rsidR="003736A6" w:rsidRPr="003736A6" w:rsidTr="00A96998">
        <w:tc>
          <w:tcPr>
            <w:tcW w:w="10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При выполнении задании с кратким ответом (В1 – В5) ответ необходимо записать в месте, указанном в тексте задания</w:t>
            </w:r>
          </w:p>
        </w:tc>
      </w:tr>
    </w:tbl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b/>
          <w:bCs/>
          <w:sz w:val="24"/>
          <w:szCs w:val="24"/>
        </w:rPr>
        <w:t>В1</w:t>
      </w:r>
      <w:r w:rsidRPr="003736A6">
        <w:rPr>
          <w:rFonts w:ascii="Times New Roman" w:hAnsi="Times New Roman" w:cs="Times New Roman"/>
          <w:sz w:val="24"/>
          <w:szCs w:val="24"/>
        </w:rPr>
        <w:t>. В приведённом списке указаны черты сходства моральных и религиозных норм и отличия моральных норм от религиозных. Выберите и запишите в первую колонку таблицы порядковые номера черт сходства, а во вторю колонку – порядковые номера черт различия.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1) выполняют функцию регулятора поведения человека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2) возникли до появления государства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3) основаны на мнении людей о правильном поведении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4) регулируют поведение людей, разделяющих определённые верования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628"/>
        <w:gridCol w:w="2700"/>
        <w:gridCol w:w="2702"/>
        <w:gridCol w:w="2636"/>
      </w:tblGrid>
      <w:tr w:rsidR="003736A6" w:rsidRPr="003736A6" w:rsidTr="00A96998"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Черты сходства</w:t>
            </w: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Черты отличия</w:t>
            </w:r>
          </w:p>
        </w:tc>
      </w:tr>
      <w:tr w:rsidR="003736A6" w:rsidRPr="003736A6" w:rsidTr="00A96998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b/>
          <w:bCs/>
          <w:sz w:val="24"/>
          <w:szCs w:val="24"/>
        </w:rPr>
        <w:t>В2.</w:t>
      </w:r>
      <w:r w:rsidRPr="003736A6">
        <w:rPr>
          <w:rFonts w:ascii="Times New Roman" w:hAnsi="Times New Roman" w:cs="Times New Roman"/>
          <w:sz w:val="24"/>
          <w:szCs w:val="24"/>
        </w:rPr>
        <w:t xml:space="preserve"> Установите соответствие между фактами и сферами общественной жизни: к каждой позиции, данной в первом столбце, подберите позицию из второго столбца.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328"/>
        <w:gridCol w:w="5338"/>
      </w:tblGrid>
      <w:tr w:rsidR="003736A6" w:rsidRPr="003736A6" w:rsidTr="00A96998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СФЕРЫ ОБЩЕСТВЕННОЙ ЖИЗНИ</w:t>
            </w:r>
          </w:p>
        </w:tc>
      </w:tr>
      <w:tr w:rsidR="003736A6" w:rsidRPr="003736A6" w:rsidTr="00A96998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А) заполнение налоговой декларации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1) политическая</w:t>
            </w:r>
          </w:p>
        </w:tc>
      </w:tr>
      <w:tr w:rsidR="003736A6" w:rsidRPr="003736A6" w:rsidTr="00A96998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Б) выборы депутатов Государственной Думы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2) экономическая</w:t>
            </w:r>
          </w:p>
        </w:tc>
      </w:tr>
      <w:tr w:rsidR="003736A6" w:rsidRPr="003736A6" w:rsidTr="00A96998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В) создание политической партии</w:t>
            </w:r>
          </w:p>
        </w:tc>
        <w:tc>
          <w:tcPr>
            <w:tcW w:w="5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A6" w:rsidRPr="003736A6" w:rsidTr="00A96998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Г) введение налога на добавленную стоимость</w:t>
            </w:r>
          </w:p>
        </w:tc>
        <w:tc>
          <w:tcPr>
            <w:tcW w:w="5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lastRenderedPageBreak/>
        <w:t xml:space="preserve">   Запишите в таблицу выбранные цифры.</w:t>
      </w:r>
    </w:p>
    <w:p w:rsidR="003736A6" w:rsidRPr="003736A6" w:rsidRDefault="003736A6" w:rsidP="003736A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664"/>
        <w:gridCol w:w="2664"/>
        <w:gridCol w:w="2664"/>
        <w:gridCol w:w="2674"/>
      </w:tblGrid>
      <w:tr w:rsidR="003736A6" w:rsidRPr="003736A6" w:rsidTr="00A96998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736A6" w:rsidRPr="003736A6" w:rsidTr="00A96998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b/>
          <w:bCs/>
          <w:sz w:val="24"/>
          <w:szCs w:val="24"/>
        </w:rPr>
        <w:t>В3.</w:t>
      </w:r>
      <w:r w:rsidRPr="003736A6">
        <w:rPr>
          <w:rFonts w:ascii="Times New Roman" w:hAnsi="Times New Roman" w:cs="Times New Roman"/>
          <w:sz w:val="24"/>
          <w:szCs w:val="24"/>
        </w:rPr>
        <w:t xml:space="preserve"> В стране Н. был проведён социологические опросы. Им был задан вопрос: «Как вы оцениваете материальное положение вашей семьи»? Результаты опросов представлены в таблице.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552"/>
        <w:gridCol w:w="3552"/>
        <w:gridCol w:w="3562"/>
      </w:tblGrid>
      <w:tr w:rsidR="003736A6" w:rsidRPr="003736A6" w:rsidTr="00A96998">
        <w:trPr>
          <w:trHeight w:val="550"/>
        </w:trPr>
        <w:tc>
          <w:tcPr>
            <w:tcW w:w="3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736A6" w:rsidRPr="003736A6" w:rsidRDefault="003736A6" w:rsidP="00A969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ВАРИАНТЫ ОТВЕТОВ</w:t>
            </w:r>
          </w:p>
          <w:p w:rsidR="003736A6" w:rsidRPr="003736A6" w:rsidRDefault="003736A6" w:rsidP="00A969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736A6" w:rsidRPr="003736A6" w:rsidRDefault="003736A6" w:rsidP="00A969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ГОЛОСОВ ОПРОШЕННЫХ</w:t>
            </w:r>
          </w:p>
          <w:p w:rsidR="003736A6" w:rsidRPr="003736A6" w:rsidRDefault="003736A6" w:rsidP="00A969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(%)</w:t>
            </w:r>
          </w:p>
        </w:tc>
      </w:tr>
      <w:tr w:rsidR="003736A6" w:rsidRPr="003736A6" w:rsidTr="00A96998">
        <w:trPr>
          <w:trHeight w:val="550"/>
        </w:trPr>
        <w:tc>
          <w:tcPr>
            <w:tcW w:w="3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1997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833C10" w:rsidP="00A9699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</w:tr>
      <w:tr w:rsidR="003736A6" w:rsidRPr="003736A6" w:rsidTr="00A9699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Очень хорошее и хорошее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736A6" w:rsidRPr="003736A6" w:rsidTr="00A9699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3736A6" w:rsidRPr="003736A6" w:rsidTr="00A9699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Очень плохое и плохое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3736A6" w:rsidRPr="003736A6" w:rsidTr="00A96998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 xml:space="preserve">   Проанализируйте данные таблицы.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 xml:space="preserve">   Найдите в приведённом списке выводы, которые можно сделать на основе данных таблицы, и впишите в строку ответа цифры, под которыми они указаны.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1) Сократилось количество граждан, считающих, что они живут очень хорошо.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 xml:space="preserve">2) </w:t>
      </w:r>
      <w:r w:rsidR="003C237F">
        <w:rPr>
          <w:rFonts w:ascii="Times New Roman" w:hAnsi="Times New Roman" w:cs="Times New Roman"/>
          <w:sz w:val="24"/>
          <w:szCs w:val="24"/>
        </w:rPr>
        <w:t>Более половины опрошенных в 2021</w:t>
      </w:r>
      <w:r w:rsidRPr="003736A6">
        <w:rPr>
          <w:rFonts w:ascii="Times New Roman" w:hAnsi="Times New Roman" w:cs="Times New Roman"/>
          <w:sz w:val="24"/>
          <w:szCs w:val="24"/>
        </w:rPr>
        <w:t xml:space="preserve"> году граждан считают своё материальное положение </w:t>
      </w:r>
      <w:proofErr w:type="gramStart"/>
      <w:r w:rsidRPr="003736A6">
        <w:rPr>
          <w:rFonts w:ascii="Times New Roman" w:hAnsi="Times New Roman" w:cs="Times New Roman"/>
          <w:sz w:val="24"/>
          <w:szCs w:val="24"/>
        </w:rPr>
        <w:t>сред-ним</w:t>
      </w:r>
      <w:proofErr w:type="gramEnd"/>
      <w:r w:rsidRPr="003736A6">
        <w:rPr>
          <w:rFonts w:ascii="Times New Roman" w:hAnsi="Times New Roman" w:cs="Times New Roman"/>
          <w:sz w:val="24"/>
          <w:szCs w:val="24"/>
        </w:rPr>
        <w:t>.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3) Абсолютное меньшинство опрошенных граждан считают своё материальное положение очень хорошим.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4) Увеличилось количество граждан, считающих своё материальное положение плохим.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5) Более 2/3 опрошенных граждан не считают своё материальное положение хорошим.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b/>
          <w:bCs/>
          <w:sz w:val="24"/>
          <w:szCs w:val="24"/>
        </w:rPr>
        <w:t>В4.</w:t>
      </w:r>
      <w:r w:rsidRPr="003736A6">
        <w:rPr>
          <w:rFonts w:ascii="Times New Roman" w:hAnsi="Times New Roman" w:cs="Times New Roman"/>
          <w:sz w:val="24"/>
          <w:szCs w:val="24"/>
        </w:rPr>
        <w:t xml:space="preserve"> Ниже приведён ряд характеристик. Все они, за исключением одной, относятся к характеристике аграрного общества. Найдите и выпишите номер характеристики, выпадающей из этого ряда.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36A6">
        <w:rPr>
          <w:rFonts w:ascii="Times New Roman" w:hAnsi="Times New Roman" w:cs="Times New Roman"/>
          <w:i/>
          <w:iCs/>
          <w:sz w:val="24"/>
          <w:szCs w:val="24"/>
        </w:rPr>
        <w:lastRenderedPageBreak/>
        <w:t>1) развитое сельское хозяйство, 2) передача знаний от стариков к молодёжи, 3) строгое следование традициям, 4) большая роль религии, 5) активное развитие науки.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b/>
          <w:bCs/>
          <w:sz w:val="24"/>
          <w:szCs w:val="24"/>
        </w:rPr>
        <w:t>В5.</w:t>
      </w:r>
      <w:r w:rsidRPr="003736A6">
        <w:rPr>
          <w:rFonts w:ascii="Times New Roman" w:hAnsi="Times New Roman" w:cs="Times New Roman"/>
          <w:sz w:val="24"/>
          <w:szCs w:val="24"/>
        </w:rPr>
        <w:t xml:space="preserve"> Укажите правильную последовательность уровней образования от низших и простейших к более сложным.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1) начальное общее образование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2) высшее образование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3) среднее общее образование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>4) основное общее образование</w:t>
      </w:r>
    </w:p>
    <w:p w:rsidR="003736A6" w:rsidRPr="003C237F" w:rsidRDefault="003C237F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дошкольное образование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6A6">
        <w:rPr>
          <w:rFonts w:ascii="Times New Roman" w:hAnsi="Times New Roman" w:cs="Times New Roman"/>
          <w:b/>
          <w:sz w:val="24"/>
          <w:szCs w:val="24"/>
        </w:rPr>
        <w:t>Часть 3.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0666"/>
      </w:tblGrid>
      <w:tr w:rsidR="003736A6" w:rsidRPr="003736A6" w:rsidTr="00A96998">
        <w:tc>
          <w:tcPr>
            <w:tcW w:w="10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Для ответов на задания это части (С1 – С6) используйте отдельный подписанный лист. Запишите сначала номер задания (С1 и т. д.), а затем ответ к нему</w:t>
            </w:r>
          </w:p>
        </w:tc>
      </w:tr>
    </w:tbl>
    <w:p w:rsidR="003736A6" w:rsidRPr="003736A6" w:rsidRDefault="003736A6" w:rsidP="003736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0666"/>
      </w:tblGrid>
      <w:tr w:rsidR="003736A6" w:rsidRPr="003736A6" w:rsidTr="00A96998">
        <w:tc>
          <w:tcPr>
            <w:tcW w:w="10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Прочитайте текст и выполните задания С1 – С6</w:t>
            </w:r>
          </w:p>
        </w:tc>
      </w:tr>
    </w:tbl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36A6" w:rsidRPr="003736A6" w:rsidRDefault="003736A6" w:rsidP="003736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36A6">
        <w:rPr>
          <w:rFonts w:ascii="Times New Roman" w:hAnsi="Times New Roman" w:cs="Times New Roman"/>
          <w:b/>
          <w:bCs/>
          <w:sz w:val="24"/>
          <w:szCs w:val="24"/>
        </w:rPr>
        <w:t>Религия и культура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 xml:space="preserve">   Каждая религия имеет свое мировоззрение, веру в то, что существуют боги, требующие от нас определенного поведе</w:t>
      </w:r>
      <w:r w:rsidRPr="003736A6">
        <w:rPr>
          <w:rFonts w:ascii="Times New Roman" w:hAnsi="Times New Roman" w:cs="Times New Roman"/>
          <w:sz w:val="24"/>
          <w:szCs w:val="24"/>
        </w:rPr>
        <w:softHyphen/>
        <w:t>ния. Первоначально люди верили, будто боги хотят, чтобы им поклонялись. Религия - это не только вера в бога (богов); она также включает различные ритуалы и молитвы, совершаемые, чтобы их умилостивить. Богов можно было умилостивить принесением даров - плодов или жертвенных животных. Да</w:t>
      </w:r>
      <w:r w:rsidRPr="003736A6">
        <w:rPr>
          <w:rFonts w:ascii="Times New Roman" w:hAnsi="Times New Roman" w:cs="Times New Roman"/>
          <w:sz w:val="24"/>
          <w:szCs w:val="24"/>
        </w:rPr>
        <w:softHyphen/>
        <w:t>ры приносились или как жертва в ознаменование уже полу</w:t>
      </w:r>
      <w:r w:rsidRPr="003736A6">
        <w:rPr>
          <w:rFonts w:ascii="Times New Roman" w:hAnsi="Times New Roman" w:cs="Times New Roman"/>
          <w:sz w:val="24"/>
          <w:szCs w:val="24"/>
        </w:rPr>
        <w:softHyphen/>
        <w:t xml:space="preserve">ченного блага (например, рождение ребенка), или чтобы вымолить у богов удачу (например, хороший урожай). В религиях, возникших позднее, принесение в жертву животных часто порицается как отход от истинных требований Бога, каковыми являются праведность жизни и справедливость. Поэтому эти религии требуют от своих последователей духовной жертвы -  самоотречения, молитвы и добрых дел. 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 xml:space="preserve">   Существует много обрядов, с помощью которых люди поклоняются Богу. С их помощью религиозные люди освящают определенные события в своей жизни или в жизни своего народа. Существуют как личные, так и общественные обряды. Примерами  религиозных обрядов являются  причащение и крещение христиан или паломничество в Мекку у мусульман. Во многих странах основные события жизни человека, такие как рождение, достижение зрелости, вступление в брак и  смерть, сопровождаются религиозными обрядами, которые наполняют эти события смыслом и значимостью.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sz w:val="24"/>
          <w:szCs w:val="24"/>
        </w:rPr>
        <w:t xml:space="preserve">   Религиозное мировоззрение является одним из основных источников культуры. Невозможно понять европейскую культуру, не ощутив огромного влияния христианства, которое послужило </w:t>
      </w:r>
      <w:r w:rsidRPr="003736A6">
        <w:rPr>
          <w:rFonts w:ascii="Times New Roman" w:hAnsi="Times New Roman" w:cs="Times New Roman"/>
          <w:sz w:val="24"/>
          <w:szCs w:val="24"/>
        </w:rPr>
        <w:lastRenderedPageBreak/>
        <w:t>источником вдохновения для величайших произведений музыки, литературы и искусства. То же самое можно сказать о роли буддизма, конфуцианства и даосизма для культуры Дальнего Востока, индуизма для Индии и ислама для Ближнего Востока. Самая ранняя и порой самая великая литература в каждой культуре бы</w:t>
      </w:r>
      <w:r w:rsidRPr="003736A6">
        <w:rPr>
          <w:rFonts w:ascii="Times New Roman" w:hAnsi="Times New Roman" w:cs="Times New Roman"/>
          <w:sz w:val="24"/>
          <w:szCs w:val="24"/>
        </w:rPr>
        <w:softHyphen/>
        <w:t>ла религиозной. Религиозные темы послужили сюжетом и источником вдохновения для литературных произведений. Ряд выдающихся музыкальных   произведений   был   написан   для религиозных событий. Религия была источником изобразитель</w:t>
      </w:r>
      <w:r w:rsidRPr="003736A6">
        <w:rPr>
          <w:rFonts w:ascii="Times New Roman" w:hAnsi="Times New Roman" w:cs="Times New Roman"/>
          <w:sz w:val="24"/>
          <w:szCs w:val="24"/>
        </w:rPr>
        <w:softHyphen/>
        <w:t>ного искусства. Самые древние и прекрасные из сохранившихся до нашего времени зданий являются религиозными храмами.</w:t>
      </w:r>
    </w:p>
    <w:p w:rsidR="003736A6" w:rsidRPr="003736A6" w:rsidRDefault="003736A6" w:rsidP="003736A6">
      <w:pPr>
        <w:jc w:val="right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i/>
          <w:iCs/>
          <w:sz w:val="24"/>
          <w:szCs w:val="24"/>
        </w:rPr>
        <w:t>По материалам сайта</w:t>
      </w:r>
      <w:r w:rsidRPr="003736A6">
        <w:rPr>
          <w:rFonts w:ascii="Times New Roman" w:hAnsi="Times New Roman" w:cs="Times New Roman"/>
          <w:sz w:val="24"/>
          <w:szCs w:val="24"/>
        </w:rPr>
        <w:t xml:space="preserve"> .</w:t>
      </w:r>
      <w:r w:rsidRPr="003736A6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3736A6">
        <w:rPr>
          <w:rFonts w:ascii="Times New Roman" w:hAnsi="Times New Roman" w:cs="Times New Roman"/>
          <w:sz w:val="24"/>
          <w:szCs w:val="24"/>
        </w:rPr>
        <w:t>-</w:t>
      </w:r>
      <w:r w:rsidRPr="003736A6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3736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36A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b/>
          <w:bCs/>
          <w:sz w:val="24"/>
          <w:szCs w:val="24"/>
        </w:rPr>
        <w:t>С1</w:t>
      </w:r>
      <w:r w:rsidRPr="003736A6">
        <w:rPr>
          <w:rFonts w:ascii="Times New Roman" w:hAnsi="Times New Roman" w:cs="Times New Roman"/>
          <w:sz w:val="24"/>
          <w:szCs w:val="24"/>
        </w:rPr>
        <w:t>. Составьте план текста. Для этого выделите основные смысловые части текста и озаглавьте каждую из них.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36A6" w:rsidRPr="003736A6" w:rsidRDefault="003736A6" w:rsidP="003736A6">
      <w:pPr>
        <w:shd w:val="clear" w:color="auto" w:fill="FFFFFF"/>
        <w:spacing w:before="82" w:line="293" w:lineRule="exact"/>
        <w:ind w:left="14" w:hanging="1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3736A6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3736A6"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gramEnd"/>
      <w:r w:rsidRPr="003736A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736A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Какие две характерные черты любой религии названы  </w:t>
      </w:r>
      <w:r w:rsidRPr="003736A6">
        <w:rPr>
          <w:rFonts w:ascii="Times New Roman" w:hAnsi="Times New Roman" w:cs="Times New Roman"/>
          <w:color w:val="000000"/>
          <w:spacing w:val="-2"/>
          <w:sz w:val="24"/>
          <w:szCs w:val="24"/>
        </w:rPr>
        <w:t>в тексте?</w:t>
      </w:r>
    </w:p>
    <w:p w:rsidR="003736A6" w:rsidRPr="003736A6" w:rsidRDefault="003736A6" w:rsidP="003736A6">
      <w:pPr>
        <w:ind w:hanging="14"/>
        <w:jc w:val="both"/>
        <w:rPr>
          <w:rFonts w:ascii="Times New Roman" w:hAnsi="Times New Roman" w:cs="Times New Roman"/>
          <w:sz w:val="24"/>
          <w:szCs w:val="24"/>
        </w:rPr>
      </w:pPr>
    </w:p>
    <w:p w:rsidR="003736A6" w:rsidRPr="003736A6" w:rsidRDefault="003736A6" w:rsidP="003736A6">
      <w:pPr>
        <w:shd w:val="clear" w:color="auto" w:fill="FFFFFF"/>
        <w:spacing w:before="101" w:line="298" w:lineRule="exact"/>
        <w:ind w:left="14" w:right="82" w:hanging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36A6">
        <w:rPr>
          <w:rFonts w:ascii="Times New Roman" w:hAnsi="Times New Roman" w:cs="Times New Roman"/>
          <w:b/>
          <w:bCs/>
          <w:sz w:val="24"/>
          <w:szCs w:val="24"/>
        </w:rPr>
        <w:t>С3.</w:t>
      </w:r>
      <w:r w:rsidRPr="003736A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Какие два способа умилостивить богов приводит автор </w:t>
      </w:r>
      <w:r w:rsidRPr="003736A6">
        <w:rPr>
          <w:rFonts w:ascii="Times New Roman" w:hAnsi="Times New Roman" w:cs="Times New Roman"/>
          <w:color w:val="000000"/>
          <w:sz w:val="24"/>
          <w:szCs w:val="24"/>
        </w:rPr>
        <w:t>текста?</w:t>
      </w:r>
    </w:p>
    <w:p w:rsidR="003736A6" w:rsidRPr="003736A6" w:rsidRDefault="003736A6" w:rsidP="003736A6">
      <w:pPr>
        <w:ind w:hanging="14"/>
        <w:jc w:val="both"/>
        <w:rPr>
          <w:rFonts w:ascii="Times New Roman" w:hAnsi="Times New Roman" w:cs="Times New Roman"/>
          <w:sz w:val="24"/>
          <w:szCs w:val="24"/>
        </w:rPr>
      </w:pPr>
    </w:p>
    <w:p w:rsidR="003736A6" w:rsidRPr="003736A6" w:rsidRDefault="003736A6" w:rsidP="003736A6">
      <w:pPr>
        <w:shd w:val="clear" w:color="auto" w:fill="FFFFFF"/>
        <w:spacing w:before="96" w:line="283" w:lineRule="exact"/>
        <w:ind w:left="34" w:right="58" w:hanging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36A6">
        <w:rPr>
          <w:rFonts w:ascii="Times New Roman" w:hAnsi="Times New Roman" w:cs="Times New Roman"/>
          <w:b/>
          <w:bCs/>
          <w:sz w:val="24"/>
          <w:szCs w:val="24"/>
        </w:rPr>
        <w:t>С4.</w:t>
      </w:r>
      <w:r w:rsidRPr="003736A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Приведите по два примера, иллюстрирующие личные и </w:t>
      </w:r>
      <w:r w:rsidRPr="003736A6">
        <w:rPr>
          <w:rFonts w:ascii="Times New Roman" w:hAnsi="Times New Roman" w:cs="Times New Roman"/>
          <w:color w:val="000000"/>
          <w:sz w:val="24"/>
          <w:szCs w:val="24"/>
        </w:rPr>
        <w:t>общественные религиозные обряды.</w:t>
      </w:r>
    </w:p>
    <w:p w:rsidR="003736A6" w:rsidRPr="003736A6" w:rsidRDefault="003736A6" w:rsidP="003736A6">
      <w:pPr>
        <w:shd w:val="clear" w:color="auto" w:fill="FFFFFF"/>
        <w:spacing w:before="96" w:line="283" w:lineRule="exact"/>
        <w:ind w:left="34" w:right="58" w:hanging="14"/>
        <w:jc w:val="both"/>
        <w:rPr>
          <w:rFonts w:ascii="Times New Roman" w:hAnsi="Times New Roman" w:cs="Times New Roman"/>
          <w:sz w:val="24"/>
          <w:szCs w:val="24"/>
        </w:rPr>
      </w:pPr>
    </w:p>
    <w:p w:rsidR="003736A6" w:rsidRPr="003736A6" w:rsidRDefault="003736A6" w:rsidP="003736A6">
      <w:pPr>
        <w:shd w:val="clear" w:color="auto" w:fill="FFFFFF"/>
        <w:spacing w:before="96" w:line="283" w:lineRule="exact"/>
        <w:ind w:left="34" w:right="58" w:hanging="1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736A6">
        <w:rPr>
          <w:rFonts w:ascii="Times New Roman" w:hAnsi="Times New Roman" w:cs="Times New Roman"/>
          <w:b/>
          <w:bCs/>
          <w:sz w:val="24"/>
          <w:szCs w:val="24"/>
        </w:rPr>
        <w:t>С5.</w:t>
      </w:r>
      <w:r w:rsidRPr="003736A6">
        <w:rPr>
          <w:rFonts w:ascii="Times New Roman" w:hAnsi="Times New Roman" w:cs="Times New Roman"/>
          <w:color w:val="000000"/>
          <w:sz w:val="24"/>
          <w:szCs w:val="24"/>
        </w:rPr>
        <w:t>В государстве И. существует традиция крестить ново</w:t>
      </w:r>
      <w:r w:rsidRPr="003736A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3736A6">
        <w:rPr>
          <w:rFonts w:ascii="Times New Roman" w:hAnsi="Times New Roman" w:cs="Times New Roman"/>
          <w:color w:val="000000"/>
          <w:spacing w:val="2"/>
          <w:sz w:val="24"/>
          <w:szCs w:val="24"/>
        </w:rPr>
        <w:t>рожденных детей в церкви, венчаться в церкви при вступле</w:t>
      </w:r>
      <w:r w:rsidRPr="003736A6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3736A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нии в брак. Какой тип религиозных обрядов иллюстрирует </w:t>
      </w:r>
      <w:r w:rsidRPr="003736A6">
        <w:rPr>
          <w:rFonts w:ascii="Times New Roman" w:hAnsi="Times New Roman" w:cs="Times New Roman"/>
          <w:color w:val="000000"/>
          <w:sz w:val="24"/>
          <w:szCs w:val="24"/>
        </w:rPr>
        <w:t xml:space="preserve">данная ситуация? Приведите положение текста источника, </w:t>
      </w:r>
      <w:r w:rsidRPr="003736A6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подтверждающее ваш ответ.</w:t>
      </w:r>
    </w:p>
    <w:p w:rsidR="003736A6" w:rsidRPr="003736A6" w:rsidRDefault="003736A6" w:rsidP="003736A6">
      <w:pPr>
        <w:shd w:val="clear" w:color="auto" w:fill="FFFFFF"/>
        <w:spacing w:before="96" w:line="283" w:lineRule="exact"/>
        <w:ind w:left="34" w:right="58" w:hanging="14"/>
        <w:jc w:val="both"/>
        <w:rPr>
          <w:rFonts w:ascii="Times New Roman" w:hAnsi="Times New Roman" w:cs="Times New Roman"/>
          <w:sz w:val="24"/>
          <w:szCs w:val="24"/>
        </w:rPr>
      </w:pPr>
    </w:p>
    <w:p w:rsidR="003736A6" w:rsidRPr="003736A6" w:rsidRDefault="003736A6" w:rsidP="003736A6">
      <w:pPr>
        <w:shd w:val="clear" w:color="auto" w:fill="FFFFFF"/>
        <w:spacing w:before="67" w:line="278" w:lineRule="exact"/>
        <w:ind w:left="29" w:hanging="1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736A6">
        <w:rPr>
          <w:rFonts w:ascii="Times New Roman" w:hAnsi="Times New Roman" w:cs="Times New Roman"/>
          <w:b/>
          <w:bCs/>
          <w:sz w:val="24"/>
          <w:szCs w:val="24"/>
        </w:rPr>
        <w:t>С6.</w:t>
      </w:r>
      <w:r w:rsidRPr="003736A6">
        <w:rPr>
          <w:rFonts w:ascii="Times New Roman" w:hAnsi="Times New Roman" w:cs="Times New Roman"/>
          <w:color w:val="000000"/>
          <w:spacing w:val="1"/>
          <w:sz w:val="24"/>
          <w:szCs w:val="24"/>
        </w:rPr>
        <w:t>В тексте высказано мнение о том, что религиозное мировоззрение является одним из основных источников культуры</w:t>
      </w:r>
      <w:r w:rsidRPr="003736A6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. Невозможно понять европейскую культуру, не ощутив </w:t>
      </w:r>
      <w:r w:rsidRPr="003736A6">
        <w:rPr>
          <w:rFonts w:ascii="Times New Roman" w:hAnsi="Times New Roman" w:cs="Times New Roman"/>
          <w:color w:val="000000"/>
          <w:spacing w:val="3"/>
          <w:sz w:val="24"/>
          <w:szCs w:val="24"/>
        </w:rPr>
        <w:t>огромного влияния христианства, которое послужило источ</w:t>
      </w:r>
      <w:r w:rsidRPr="003736A6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3736A6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ником вдохновения для величайших произведений музыки, </w:t>
      </w:r>
      <w:r w:rsidRPr="003736A6">
        <w:rPr>
          <w:rFonts w:ascii="Times New Roman" w:hAnsi="Times New Roman" w:cs="Times New Roman"/>
          <w:color w:val="000000"/>
          <w:spacing w:val="4"/>
          <w:sz w:val="24"/>
          <w:szCs w:val="24"/>
        </w:rPr>
        <w:t>литературы и искусства. Согласны ли вы с этой точкой зре</w:t>
      </w:r>
      <w:r w:rsidRPr="003736A6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3736A6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ния? С опорой на текст и знания обществоведческого курса </w:t>
      </w:r>
      <w:r w:rsidRPr="003736A6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приведите два аргумента (объяснения) своего мнения.</w:t>
      </w:r>
    </w:p>
    <w:p w:rsidR="003736A6" w:rsidRPr="003736A6" w:rsidRDefault="003736A6" w:rsidP="003736A6">
      <w:pPr>
        <w:shd w:val="clear" w:color="auto" w:fill="FFFFFF"/>
        <w:spacing w:before="67" w:line="278" w:lineRule="exact"/>
        <w:ind w:left="29" w:hanging="14"/>
        <w:jc w:val="both"/>
        <w:rPr>
          <w:rFonts w:ascii="Times New Roman" w:hAnsi="Times New Roman" w:cs="Times New Roman"/>
          <w:sz w:val="24"/>
          <w:szCs w:val="24"/>
        </w:rPr>
      </w:pPr>
    </w:p>
    <w:p w:rsidR="003736A6" w:rsidRPr="003736A6" w:rsidRDefault="003736A6" w:rsidP="003736A6">
      <w:pPr>
        <w:shd w:val="clear" w:color="auto" w:fill="FFFFFF"/>
        <w:spacing w:before="67" w:line="278" w:lineRule="exact"/>
        <w:ind w:left="29" w:hanging="14"/>
        <w:jc w:val="both"/>
        <w:rPr>
          <w:rFonts w:ascii="Times New Roman" w:hAnsi="Times New Roman" w:cs="Times New Roman"/>
          <w:sz w:val="24"/>
          <w:szCs w:val="24"/>
        </w:rPr>
      </w:pPr>
    </w:p>
    <w:p w:rsidR="003736A6" w:rsidRPr="003736A6" w:rsidRDefault="003736A6" w:rsidP="003736A6">
      <w:pPr>
        <w:shd w:val="clear" w:color="auto" w:fill="FFFFFF"/>
        <w:spacing w:before="67" w:line="278" w:lineRule="exact"/>
        <w:ind w:left="29" w:hanging="14"/>
        <w:jc w:val="both"/>
        <w:rPr>
          <w:rFonts w:ascii="Times New Roman" w:hAnsi="Times New Roman" w:cs="Times New Roman"/>
          <w:sz w:val="24"/>
          <w:szCs w:val="24"/>
        </w:rPr>
      </w:pPr>
    </w:p>
    <w:p w:rsidR="003736A6" w:rsidRPr="003736A6" w:rsidRDefault="003736A6" w:rsidP="003736A6">
      <w:pPr>
        <w:shd w:val="clear" w:color="auto" w:fill="FFFFFF"/>
        <w:spacing w:before="67" w:line="278" w:lineRule="exact"/>
        <w:ind w:left="29" w:hanging="14"/>
        <w:jc w:val="both"/>
        <w:rPr>
          <w:rFonts w:ascii="Times New Roman" w:hAnsi="Times New Roman" w:cs="Times New Roman"/>
          <w:sz w:val="24"/>
          <w:szCs w:val="24"/>
        </w:rPr>
      </w:pPr>
    </w:p>
    <w:p w:rsidR="003736A6" w:rsidRPr="003736A6" w:rsidRDefault="003736A6" w:rsidP="003736A6">
      <w:pPr>
        <w:autoSpaceDE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736A6" w:rsidRPr="003736A6" w:rsidRDefault="003736A6" w:rsidP="003736A6">
      <w:pPr>
        <w:autoSpaceDE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736A6" w:rsidRPr="003736A6" w:rsidRDefault="003736A6" w:rsidP="003736A6">
      <w:pPr>
        <w:autoSpaceDE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736A6" w:rsidRPr="003736A6" w:rsidRDefault="003736A6" w:rsidP="003736A6">
      <w:pPr>
        <w:autoSpaceDE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736A6" w:rsidRPr="003736A6" w:rsidRDefault="003736A6" w:rsidP="003736A6">
      <w:pPr>
        <w:autoSpaceDE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736A6" w:rsidRPr="003736A6" w:rsidRDefault="003736A6" w:rsidP="003C237F">
      <w:pPr>
        <w:autoSpaceDE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736A6" w:rsidRPr="003736A6" w:rsidRDefault="003736A6" w:rsidP="003736A6">
      <w:pPr>
        <w:autoSpaceDE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736A6" w:rsidRPr="003736A6" w:rsidRDefault="003736A6" w:rsidP="003736A6">
      <w:pPr>
        <w:autoSpaceDE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736A6">
        <w:rPr>
          <w:rFonts w:ascii="Times New Roman" w:hAnsi="Times New Roman" w:cs="Times New Roman"/>
          <w:b/>
          <w:bCs/>
          <w:sz w:val="24"/>
          <w:szCs w:val="24"/>
        </w:rPr>
        <w:t>2 вариант</w:t>
      </w:r>
    </w:p>
    <w:p w:rsidR="003C237F" w:rsidRPr="003736A6" w:rsidRDefault="003C237F" w:rsidP="003C23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Ключи к</w:t>
      </w:r>
      <w:r w:rsidRPr="003736A6">
        <w:rPr>
          <w:rFonts w:ascii="Times New Roman" w:hAnsi="Times New Roman" w:cs="Times New Roman"/>
          <w:b/>
          <w:bCs/>
          <w:sz w:val="24"/>
          <w:szCs w:val="24"/>
        </w:rPr>
        <w:t xml:space="preserve">  задания</w:t>
      </w: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3736A6">
        <w:rPr>
          <w:rFonts w:ascii="Times New Roman" w:hAnsi="Times New Roman" w:cs="Times New Roman"/>
          <w:b/>
          <w:bCs/>
          <w:sz w:val="24"/>
          <w:szCs w:val="24"/>
        </w:rPr>
        <w:t xml:space="preserve"> итоговой </w:t>
      </w:r>
      <w:r>
        <w:rPr>
          <w:rFonts w:ascii="Times New Roman" w:hAnsi="Times New Roman" w:cs="Times New Roman"/>
          <w:b/>
          <w:bCs/>
          <w:sz w:val="24"/>
          <w:szCs w:val="24"/>
        </w:rPr>
        <w:t>проверочной</w:t>
      </w:r>
      <w:r w:rsidRPr="003736A6">
        <w:rPr>
          <w:rFonts w:ascii="Times New Roman" w:hAnsi="Times New Roman" w:cs="Times New Roman"/>
          <w:b/>
          <w:bCs/>
          <w:sz w:val="24"/>
          <w:szCs w:val="24"/>
        </w:rPr>
        <w:t xml:space="preserve"> работы </w:t>
      </w:r>
    </w:p>
    <w:p w:rsidR="003736A6" w:rsidRPr="003736A6" w:rsidRDefault="003736A6" w:rsidP="003736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36A6">
        <w:rPr>
          <w:rFonts w:ascii="Times New Roman" w:hAnsi="Times New Roman" w:cs="Times New Roman"/>
          <w:b/>
          <w:bCs/>
          <w:sz w:val="24"/>
          <w:szCs w:val="24"/>
        </w:rPr>
        <w:t>по обществознанию</w:t>
      </w:r>
    </w:p>
    <w:p w:rsidR="003736A6" w:rsidRPr="003736A6" w:rsidRDefault="003736A6" w:rsidP="003736A6">
      <w:pPr>
        <w:ind w:left="-540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36A6">
        <w:rPr>
          <w:rFonts w:ascii="Times New Roman" w:hAnsi="Times New Roman" w:cs="Times New Roman"/>
          <w:b/>
          <w:bCs/>
          <w:sz w:val="24"/>
          <w:szCs w:val="24"/>
        </w:rPr>
        <w:t>8 класс</w:t>
      </w:r>
    </w:p>
    <w:p w:rsidR="003736A6" w:rsidRPr="003736A6" w:rsidRDefault="003736A6" w:rsidP="003736A6">
      <w:pPr>
        <w:autoSpaceDE w:val="0"/>
        <w:rPr>
          <w:rFonts w:ascii="Times New Roman" w:hAnsi="Times New Roman" w:cs="Times New Roman"/>
          <w:b/>
          <w:bCs/>
          <w:sz w:val="24"/>
          <w:szCs w:val="24"/>
        </w:rPr>
      </w:pPr>
      <w:r w:rsidRPr="003736A6">
        <w:rPr>
          <w:rFonts w:ascii="Times New Roman" w:hAnsi="Times New Roman" w:cs="Times New Roman"/>
          <w:b/>
          <w:bCs/>
          <w:sz w:val="24"/>
          <w:szCs w:val="24"/>
        </w:rPr>
        <w:t>Часть 1</w:t>
      </w:r>
    </w:p>
    <w:tbl>
      <w:tblPr>
        <w:tblW w:w="0" w:type="auto"/>
        <w:tblInd w:w="1723" w:type="dxa"/>
        <w:tblLayout w:type="fixed"/>
        <w:tblLook w:val="0000"/>
      </w:tblPr>
      <w:tblGrid>
        <w:gridCol w:w="3615"/>
        <w:gridCol w:w="3415"/>
      </w:tblGrid>
      <w:tr w:rsidR="003736A6" w:rsidRPr="003736A6" w:rsidTr="00A96998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spacing w:before="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3736A6" w:rsidRPr="003736A6" w:rsidRDefault="003736A6" w:rsidP="00A96998">
            <w:pPr>
              <w:spacing w:before="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задания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spacing w:befor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6A6" w:rsidRPr="003736A6" w:rsidRDefault="003736A6" w:rsidP="00A96998">
            <w:pPr>
              <w:spacing w:before="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</w:t>
            </w:r>
          </w:p>
        </w:tc>
      </w:tr>
      <w:tr w:rsidR="003736A6" w:rsidRPr="003736A6" w:rsidTr="00A96998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spacing w:befor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spacing w:befor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36A6" w:rsidRPr="003736A6" w:rsidTr="00A96998">
        <w:trPr>
          <w:trHeight w:val="105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spacing w:befor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spacing w:befor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36A6" w:rsidRPr="003736A6" w:rsidTr="00A96998">
        <w:trPr>
          <w:trHeight w:val="105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spacing w:befor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spacing w:befor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36A6" w:rsidRPr="003736A6" w:rsidTr="00A96998">
        <w:trPr>
          <w:trHeight w:val="105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spacing w:befor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spacing w:befor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36A6" w:rsidRPr="003736A6" w:rsidTr="00A96998">
        <w:trPr>
          <w:trHeight w:val="105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spacing w:befor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spacing w:befor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36A6" w:rsidRPr="003736A6" w:rsidTr="00A96998">
        <w:trPr>
          <w:trHeight w:val="105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spacing w:befor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spacing w:befor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36A6" w:rsidRPr="003736A6" w:rsidTr="00A96998">
        <w:trPr>
          <w:trHeight w:val="105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spacing w:befor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spacing w:befor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36A6" w:rsidRPr="003736A6" w:rsidTr="00A96998">
        <w:trPr>
          <w:trHeight w:val="105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spacing w:befor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spacing w:befor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36A6" w:rsidRPr="003736A6" w:rsidTr="00A96998">
        <w:trPr>
          <w:trHeight w:val="105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spacing w:befor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spacing w:befor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36A6" w:rsidRPr="003736A6" w:rsidTr="00A96998">
        <w:trPr>
          <w:trHeight w:val="105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spacing w:befor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spacing w:befor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36A6" w:rsidRPr="003736A6" w:rsidTr="00A96998">
        <w:trPr>
          <w:trHeight w:val="105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spacing w:befor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spacing w:befor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36A6" w:rsidRPr="003736A6" w:rsidTr="00A96998">
        <w:trPr>
          <w:trHeight w:val="105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spacing w:befor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spacing w:befor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36A6" w:rsidRPr="003736A6" w:rsidTr="00A96998">
        <w:trPr>
          <w:trHeight w:val="105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spacing w:befor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spacing w:befor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36A6" w:rsidRPr="003736A6" w:rsidTr="00A96998">
        <w:trPr>
          <w:trHeight w:val="105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spacing w:befor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spacing w:befor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36A6" w:rsidRPr="003736A6" w:rsidTr="00A96998">
        <w:trPr>
          <w:trHeight w:val="105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spacing w:befor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spacing w:befor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36A6" w:rsidRPr="003736A6" w:rsidTr="00A96998">
        <w:trPr>
          <w:trHeight w:val="105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spacing w:befor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spacing w:befor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36A6" w:rsidRPr="003736A6" w:rsidTr="00A96998">
        <w:trPr>
          <w:trHeight w:val="105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spacing w:befor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spacing w:befor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36A6" w:rsidRPr="003736A6" w:rsidTr="00A96998">
        <w:trPr>
          <w:trHeight w:val="105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spacing w:befor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spacing w:befor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36A6" w:rsidRPr="003736A6" w:rsidTr="00A96998">
        <w:trPr>
          <w:trHeight w:val="105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spacing w:befor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spacing w:befor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36A6" w:rsidRPr="003736A6" w:rsidTr="00A96998">
        <w:trPr>
          <w:trHeight w:val="105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spacing w:befor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spacing w:befor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736A6" w:rsidRPr="003736A6" w:rsidRDefault="003736A6" w:rsidP="003736A6">
      <w:pPr>
        <w:shd w:val="clear" w:color="auto" w:fill="FFFFFF"/>
        <w:spacing w:before="67" w:line="278" w:lineRule="exact"/>
        <w:ind w:left="29" w:hanging="14"/>
        <w:jc w:val="both"/>
        <w:rPr>
          <w:rFonts w:ascii="Times New Roman" w:hAnsi="Times New Roman" w:cs="Times New Roman"/>
          <w:sz w:val="24"/>
          <w:szCs w:val="24"/>
        </w:rPr>
      </w:pPr>
    </w:p>
    <w:p w:rsidR="003736A6" w:rsidRPr="003736A6" w:rsidRDefault="003736A6" w:rsidP="003736A6">
      <w:pPr>
        <w:shd w:val="clear" w:color="auto" w:fill="FFFFFF"/>
        <w:spacing w:before="96" w:line="283" w:lineRule="exact"/>
        <w:ind w:left="34" w:right="58" w:hanging="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36A6">
        <w:rPr>
          <w:rFonts w:ascii="Times New Roman" w:hAnsi="Times New Roman" w:cs="Times New Roman"/>
          <w:b/>
          <w:bCs/>
          <w:sz w:val="24"/>
          <w:szCs w:val="24"/>
        </w:rPr>
        <w:t>Часть 2</w:t>
      </w:r>
    </w:p>
    <w:p w:rsidR="003736A6" w:rsidRPr="003736A6" w:rsidRDefault="003736A6" w:rsidP="003736A6">
      <w:pPr>
        <w:shd w:val="clear" w:color="auto" w:fill="FFFFFF"/>
        <w:spacing w:before="96" w:line="283" w:lineRule="exact"/>
        <w:ind w:left="34" w:right="58" w:hanging="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723" w:type="dxa"/>
        <w:tblLayout w:type="fixed"/>
        <w:tblLook w:val="0000"/>
      </w:tblPr>
      <w:tblGrid>
        <w:gridCol w:w="3600"/>
        <w:gridCol w:w="3430"/>
      </w:tblGrid>
      <w:tr w:rsidR="003736A6" w:rsidRPr="003736A6" w:rsidTr="00A96998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spacing w:before="96" w:line="283" w:lineRule="exact"/>
              <w:ind w:right="5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3736A6" w:rsidRPr="003736A6" w:rsidRDefault="003736A6" w:rsidP="00A96998">
            <w:pPr>
              <w:spacing w:before="96" w:line="283" w:lineRule="exact"/>
              <w:ind w:right="5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задания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spacing w:before="96" w:line="283" w:lineRule="exact"/>
              <w:ind w:right="5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736A6" w:rsidRPr="003736A6" w:rsidRDefault="003736A6" w:rsidP="00A96998">
            <w:pPr>
              <w:spacing w:before="96" w:line="283" w:lineRule="exact"/>
              <w:ind w:right="5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</w:t>
            </w:r>
          </w:p>
        </w:tc>
      </w:tr>
      <w:tr w:rsidR="003736A6" w:rsidRPr="003736A6" w:rsidTr="00A96998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spacing w:before="96" w:line="283" w:lineRule="exact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spacing w:before="96" w:line="283" w:lineRule="exact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1234</w:t>
            </w:r>
          </w:p>
        </w:tc>
      </w:tr>
      <w:tr w:rsidR="003736A6" w:rsidRPr="003736A6" w:rsidTr="00A96998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spacing w:before="96" w:line="283" w:lineRule="exact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spacing w:before="96" w:line="283" w:lineRule="exact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2112</w:t>
            </w:r>
          </w:p>
        </w:tc>
      </w:tr>
      <w:tr w:rsidR="003736A6" w:rsidRPr="003736A6" w:rsidTr="00A96998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spacing w:before="96" w:line="283" w:lineRule="exact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spacing w:before="96" w:line="283" w:lineRule="exact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3736A6" w:rsidRPr="003736A6" w:rsidTr="00A96998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spacing w:before="96" w:line="283" w:lineRule="exact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spacing w:before="96" w:line="283" w:lineRule="exact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36A6" w:rsidRPr="003736A6" w:rsidTr="00A96998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spacing w:before="96" w:line="283" w:lineRule="exact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spacing w:before="96" w:line="283" w:lineRule="exact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51432</w:t>
            </w:r>
          </w:p>
        </w:tc>
      </w:tr>
    </w:tbl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36A6" w:rsidRPr="003736A6" w:rsidRDefault="003736A6" w:rsidP="003736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36A6">
        <w:rPr>
          <w:rFonts w:ascii="Times New Roman" w:hAnsi="Times New Roman" w:cs="Times New Roman"/>
          <w:b/>
          <w:bCs/>
          <w:sz w:val="24"/>
          <w:szCs w:val="24"/>
        </w:rPr>
        <w:t xml:space="preserve">Часть 3 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36A6" w:rsidRPr="003736A6" w:rsidRDefault="003736A6" w:rsidP="0037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736A6">
        <w:rPr>
          <w:rFonts w:ascii="Times New Roman" w:hAnsi="Times New Roman" w:cs="Times New Roman"/>
          <w:b/>
          <w:bCs/>
          <w:sz w:val="24"/>
          <w:szCs w:val="24"/>
        </w:rPr>
        <w:t>С1.</w:t>
      </w:r>
      <w:r w:rsidRPr="003736A6">
        <w:rPr>
          <w:rFonts w:ascii="Times New Roman" w:hAnsi="Times New Roman" w:cs="Times New Roman"/>
          <w:sz w:val="24"/>
          <w:szCs w:val="24"/>
        </w:rPr>
        <w:t xml:space="preserve"> Составьте план текста. Для этого выделите основные смысловые части текста и озаглавьте каждую из них.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9288"/>
        <w:gridCol w:w="910"/>
      </w:tblGrid>
      <w:tr w:rsidR="003736A6" w:rsidRPr="003736A6" w:rsidTr="00A96998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 и указания к оцениванию</w:t>
            </w:r>
          </w:p>
          <w:p w:rsidR="003736A6" w:rsidRPr="003736A6" w:rsidRDefault="003736A6" w:rsidP="00A9699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3736A6" w:rsidRPr="003736A6" w:rsidTr="00A96998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hd w:val="clear" w:color="auto" w:fill="FFFFFF"/>
              <w:snapToGrid w:val="0"/>
              <w:spacing w:before="437" w:line="269" w:lineRule="exac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Могут быть выделены следующие смысловые части:</w:t>
            </w:r>
          </w:p>
          <w:p w:rsidR="003736A6" w:rsidRPr="003736A6" w:rsidRDefault="003736A6" w:rsidP="003736A6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514"/>
              </w:tabs>
              <w:suppressAutoHyphens/>
              <w:autoSpaceDE w:val="0"/>
              <w:spacing w:before="5" w:after="0" w:line="269" w:lineRule="exac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понятие «религия»;</w:t>
            </w:r>
          </w:p>
          <w:p w:rsidR="003736A6" w:rsidRPr="003736A6" w:rsidRDefault="003736A6" w:rsidP="003736A6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514"/>
              </w:tabs>
              <w:suppressAutoHyphens/>
              <w:autoSpaceDE w:val="0"/>
              <w:spacing w:after="0" w:line="269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религиозные обряды;</w:t>
            </w:r>
          </w:p>
          <w:p w:rsidR="003736A6" w:rsidRPr="003736A6" w:rsidRDefault="003736A6" w:rsidP="003736A6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514"/>
              </w:tabs>
              <w:suppressAutoHyphens/>
              <w:autoSpaceDE w:val="0"/>
              <w:spacing w:after="0" w:line="269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влияние религии на культуру.</w:t>
            </w:r>
          </w:p>
          <w:p w:rsidR="003736A6" w:rsidRPr="003736A6" w:rsidRDefault="003736A6" w:rsidP="00A96998">
            <w:pPr>
              <w:shd w:val="clear" w:color="auto" w:fill="FFFFFF"/>
              <w:spacing w:line="269" w:lineRule="exact"/>
              <w:ind w:right="30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 Возможны иные формулировки пунктов плана, не иска</w:t>
            </w:r>
            <w:r w:rsidRPr="003736A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жающие сути основной идеи фрагмента, и выделение дополнительных смысловых блоков.</w:t>
            </w:r>
          </w:p>
          <w:p w:rsidR="003736A6" w:rsidRPr="003736A6" w:rsidRDefault="003736A6" w:rsidP="00A96998">
            <w:pPr>
              <w:shd w:val="clear" w:color="auto" w:fill="FFFFFF"/>
              <w:spacing w:line="269" w:lineRule="exact"/>
              <w:ind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A6" w:rsidRPr="003736A6" w:rsidTr="00A96998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Выделены три смысловые части текста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36A6" w:rsidRPr="003736A6" w:rsidTr="00A96998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Выделены одна - две смысловые части текста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36A6" w:rsidRPr="003736A6" w:rsidTr="00A96998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Смысловые части текста не выделены или ответ неправильный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36A6" w:rsidRPr="003736A6" w:rsidTr="00A96998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left="-57" w:right="-57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Максимальныйбалл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</w:tbl>
    <w:p w:rsidR="003736A6" w:rsidRPr="003736A6" w:rsidRDefault="003736A6" w:rsidP="003736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36A6" w:rsidRPr="003736A6" w:rsidRDefault="003736A6" w:rsidP="003736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36A6" w:rsidRPr="003736A6" w:rsidRDefault="003736A6" w:rsidP="003736A6">
      <w:pPr>
        <w:shd w:val="clear" w:color="auto" w:fill="FFFFFF"/>
        <w:spacing w:before="82" w:line="293" w:lineRule="exact"/>
        <w:ind w:left="14" w:hanging="1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3736A6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3736A6"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gramEnd"/>
      <w:r w:rsidRPr="003736A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736A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Какие две характерные черты любой религии названы  </w:t>
      </w:r>
      <w:r w:rsidRPr="003736A6">
        <w:rPr>
          <w:rFonts w:ascii="Times New Roman" w:hAnsi="Times New Roman" w:cs="Times New Roman"/>
          <w:color w:val="000000"/>
          <w:spacing w:val="-2"/>
          <w:sz w:val="24"/>
          <w:szCs w:val="24"/>
        </w:rPr>
        <w:t>в тексте?</w:t>
      </w:r>
    </w:p>
    <w:p w:rsidR="003736A6" w:rsidRPr="003736A6" w:rsidRDefault="003736A6" w:rsidP="003736A6">
      <w:pPr>
        <w:shd w:val="clear" w:color="auto" w:fill="FFFFFF"/>
        <w:spacing w:before="82" w:line="293" w:lineRule="exact"/>
        <w:ind w:left="14" w:hanging="1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9288"/>
        <w:gridCol w:w="910"/>
      </w:tblGrid>
      <w:tr w:rsidR="003736A6" w:rsidRPr="003736A6" w:rsidTr="00A96998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 и указания к оцениванию</w:t>
            </w:r>
          </w:p>
          <w:p w:rsidR="003736A6" w:rsidRPr="003736A6" w:rsidRDefault="003736A6" w:rsidP="00A9699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3736A6" w:rsidRPr="003736A6" w:rsidTr="00A96998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hd w:val="clear" w:color="auto" w:fill="FFFFFF"/>
              <w:snapToGrid w:val="0"/>
              <w:spacing w:line="293" w:lineRule="exact"/>
              <w:ind w:left="14" w:right="106" w:hanging="1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В правильном ответе должны быть названы следующие </w:t>
            </w:r>
            <w:r w:rsidRPr="003736A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черты:</w:t>
            </w:r>
          </w:p>
          <w:p w:rsidR="003736A6" w:rsidRPr="003736A6" w:rsidRDefault="003736A6" w:rsidP="003736A6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528"/>
              </w:tabs>
              <w:suppressAutoHyphens/>
              <w:autoSpaceDE w:val="0"/>
              <w:spacing w:after="0" w:line="240" w:lineRule="auto"/>
              <w:ind w:hanging="1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наличие веры в существование богов;</w:t>
            </w:r>
          </w:p>
          <w:p w:rsidR="003736A6" w:rsidRPr="003736A6" w:rsidRDefault="003736A6" w:rsidP="00A96998">
            <w:pPr>
              <w:widowControl w:val="0"/>
              <w:shd w:val="clear" w:color="auto" w:fill="FFFFFF"/>
              <w:tabs>
                <w:tab w:val="left" w:pos="528"/>
              </w:tabs>
              <w:autoSpaceDE w:val="0"/>
              <w:spacing w:before="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осуществление обрядов и ритуалов поклонения богам.</w:t>
            </w:r>
          </w:p>
          <w:p w:rsidR="003736A6" w:rsidRPr="003736A6" w:rsidRDefault="003736A6" w:rsidP="00A96998">
            <w:pPr>
              <w:shd w:val="clear" w:color="auto" w:fill="FFFFFF"/>
              <w:spacing w:line="269" w:lineRule="exact"/>
              <w:ind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A6" w:rsidRPr="003736A6" w:rsidTr="00A96998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Названы две характерных черты религии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36A6" w:rsidRPr="003736A6" w:rsidTr="00A96998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Названа одна характерная черта религии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36A6" w:rsidRPr="003736A6" w:rsidTr="00A96998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Характерные черты религии не названы или ответ неправильный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36A6" w:rsidRPr="003736A6" w:rsidTr="00A96998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left="-57" w:right="-57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Максимальныйбалл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</w:tbl>
    <w:p w:rsidR="003736A6" w:rsidRPr="003736A6" w:rsidRDefault="003736A6" w:rsidP="003736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36A6" w:rsidRPr="003736A6" w:rsidRDefault="003736A6" w:rsidP="003736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36A6" w:rsidRPr="003736A6" w:rsidRDefault="003736A6" w:rsidP="003736A6">
      <w:pPr>
        <w:shd w:val="clear" w:color="auto" w:fill="FFFFFF"/>
        <w:spacing w:before="101" w:line="298" w:lineRule="exact"/>
        <w:ind w:left="14" w:right="82" w:hanging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36A6">
        <w:rPr>
          <w:rFonts w:ascii="Times New Roman" w:hAnsi="Times New Roman" w:cs="Times New Roman"/>
          <w:b/>
          <w:bCs/>
          <w:sz w:val="24"/>
          <w:szCs w:val="24"/>
        </w:rPr>
        <w:t>С3.</w:t>
      </w:r>
      <w:r w:rsidRPr="003736A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Какие два способа умилостивить богов приводит автор </w:t>
      </w:r>
      <w:r w:rsidRPr="003736A6">
        <w:rPr>
          <w:rFonts w:ascii="Times New Roman" w:hAnsi="Times New Roman" w:cs="Times New Roman"/>
          <w:color w:val="000000"/>
          <w:sz w:val="24"/>
          <w:szCs w:val="24"/>
        </w:rPr>
        <w:t>текста?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9288"/>
        <w:gridCol w:w="910"/>
      </w:tblGrid>
      <w:tr w:rsidR="003736A6" w:rsidRPr="003736A6" w:rsidTr="00A96998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 и указания к оцениванию</w:t>
            </w:r>
          </w:p>
          <w:p w:rsidR="003736A6" w:rsidRPr="003736A6" w:rsidRDefault="003736A6" w:rsidP="00A9699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3736A6" w:rsidRPr="003736A6" w:rsidTr="00A96998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hd w:val="clear" w:color="auto" w:fill="FFFFFF"/>
              <w:snapToGrid w:val="0"/>
              <w:spacing w:line="298" w:lineRule="exact"/>
              <w:ind w:left="24" w:right="72" w:hanging="24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В правильном ответе должны быть отмечены следующие </w:t>
            </w:r>
            <w:r w:rsidRPr="003736A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способы:</w:t>
            </w:r>
          </w:p>
          <w:p w:rsidR="003736A6" w:rsidRPr="003736A6" w:rsidRDefault="003736A6" w:rsidP="003736A6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538"/>
              </w:tabs>
              <w:suppressAutoHyphens/>
              <w:autoSpaceDE w:val="0"/>
              <w:spacing w:before="5" w:after="0" w:line="240" w:lineRule="auto"/>
              <w:ind w:hanging="2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соблюдение обрядов;</w:t>
            </w:r>
          </w:p>
          <w:p w:rsidR="003736A6" w:rsidRPr="003736A6" w:rsidRDefault="003736A6" w:rsidP="003736A6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538"/>
              </w:tabs>
              <w:suppressAutoHyphens/>
              <w:autoSpaceDE w:val="0"/>
              <w:spacing w:before="24" w:after="0" w:line="240" w:lineRule="auto"/>
              <w:ind w:hanging="2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принесение даров или жертв.</w:t>
            </w:r>
          </w:p>
          <w:p w:rsidR="003736A6" w:rsidRPr="003736A6" w:rsidRDefault="003736A6" w:rsidP="00A96998">
            <w:pPr>
              <w:shd w:val="clear" w:color="auto" w:fill="FFFFFF"/>
              <w:spacing w:line="269" w:lineRule="exact"/>
              <w:ind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A6" w:rsidRPr="003736A6" w:rsidTr="00A96998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Названы два способа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36A6" w:rsidRPr="003736A6" w:rsidTr="00A96998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Назван один способ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36A6" w:rsidRPr="003736A6" w:rsidTr="00A96998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Способы не названы или ответ неправильный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36A6" w:rsidRPr="003736A6" w:rsidTr="00A96998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left="-57" w:right="-57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Максимальныйбалл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</w:tbl>
    <w:p w:rsidR="003736A6" w:rsidRPr="003736A6" w:rsidRDefault="003736A6" w:rsidP="003736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36A6" w:rsidRPr="003736A6" w:rsidRDefault="003736A6" w:rsidP="003736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36A6" w:rsidRPr="003736A6" w:rsidRDefault="003736A6" w:rsidP="003736A6">
      <w:pPr>
        <w:shd w:val="clear" w:color="auto" w:fill="FFFFFF"/>
        <w:spacing w:before="96" w:line="283" w:lineRule="exact"/>
        <w:ind w:left="34" w:right="58" w:hanging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36A6">
        <w:rPr>
          <w:rFonts w:ascii="Times New Roman" w:hAnsi="Times New Roman" w:cs="Times New Roman"/>
          <w:b/>
          <w:bCs/>
          <w:sz w:val="24"/>
          <w:szCs w:val="24"/>
        </w:rPr>
        <w:t>С4.</w:t>
      </w:r>
      <w:r w:rsidRPr="003736A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Приведите по два примера, иллюстрирующие личные и </w:t>
      </w:r>
      <w:r w:rsidRPr="003736A6">
        <w:rPr>
          <w:rFonts w:ascii="Times New Roman" w:hAnsi="Times New Roman" w:cs="Times New Roman"/>
          <w:color w:val="000000"/>
          <w:sz w:val="24"/>
          <w:szCs w:val="24"/>
        </w:rPr>
        <w:t>общественные религиозные обряды.</w:t>
      </w:r>
    </w:p>
    <w:p w:rsidR="003736A6" w:rsidRPr="003736A6" w:rsidRDefault="003736A6" w:rsidP="003736A6">
      <w:pPr>
        <w:shd w:val="clear" w:color="auto" w:fill="FFFFFF"/>
        <w:spacing w:before="96" w:line="283" w:lineRule="exact"/>
        <w:ind w:left="34" w:right="58" w:hanging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36A6" w:rsidRPr="003736A6" w:rsidRDefault="003736A6" w:rsidP="003736A6">
      <w:pPr>
        <w:shd w:val="clear" w:color="auto" w:fill="FFFFFF"/>
        <w:spacing w:before="96" w:line="283" w:lineRule="exact"/>
        <w:ind w:left="34" w:right="58" w:hanging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36A6" w:rsidRPr="003736A6" w:rsidRDefault="003736A6" w:rsidP="003736A6">
      <w:pPr>
        <w:shd w:val="clear" w:color="auto" w:fill="FFFFFF"/>
        <w:spacing w:before="96" w:line="283" w:lineRule="exact"/>
        <w:ind w:left="34" w:right="58" w:hanging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9288"/>
        <w:gridCol w:w="910"/>
      </w:tblGrid>
      <w:tr w:rsidR="003736A6" w:rsidRPr="003736A6" w:rsidTr="00A96998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 и указания к оцениванию</w:t>
            </w:r>
          </w:p>
          <w:p w:rsidR="003736A6" w:rsidRPr="003736A6" w:rsidRDefault="003736A6" w:rsidP="00A9699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3736A6" w:rsidRPr="003736A6" w:rsidTr="00A96998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 xml:space="preserve">   В ответе могут быть приведены примеры</w:t>
            </w:r>
          </w:p>
          <w:p w:rsidR="003736A6" w:rsidRPr="003736A6" w:rsidRDefault="003736A6" w:rsidP="00A9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1) личных религиозных обрядов:</w:t>
            </w:r>
          </w:p>
          <w:p w:rsidR="003736A6" w:rsidRPr="003736A6" w:rsidRDefault="003736A6" w:rsidP="00A9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 xml:space="preserve">а) крещение новорожденного ребенка; </w:t>
            </w:r>
          </w:p>
          <w:p w:rsidR="003736A6" w:rsidRPr="003736A6" w:rsidRDefault="003736A6" w:rsidP="00A9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)в</w:t>
            </w:r>
            <w:proofErr w:type="gramEnd"/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енчание;</w:t>
            </w:r>
          </w:p>
          <w:p w:rsidR="003736A6" w:rsidRPr="003736A6" w:rsidRDefault="003736A6" w:rsidP="00A96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6A6" w:rsidRPr="003736A6" w:rsidRDefault="003736A6" w:rsidP="00A9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2) общественных религиозных обрядов:</w:t>
            </w:r>
          </w:p>
          <w:p w:rsidR="003736A6" w:rsidRPr="003736A6" w:rsidRDefault="003736A6" w:rsidP="00A9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а) совершение богослужения в храме;</w:t>
            </w:r>
          </w:p>
          <w:p w:rsidR="003736A6" w:rsidRPr="003736A6" w:rsidRDefault="003736A6" w:rsidP="00A9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б) обряд освящения здания.</w:t>
            </w:r>
          </w:p>
          <w:p w:rsidR="003736A6" w:rsidRPr="003736A6" w:rsidRDefault="003736A6" w:rsidP="00A96998">
            <w:pPr>
              <w:shd w:val="clear" w:color="auto" w:fill="FFFFFF"/>
              <w:spacing w:line="269" w:lineRule="exact"/>
              <w:ind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A6" w:rsidRPr="003736A6" w:rsidTr="00A96998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Названы два примера личных и два примера общественных религиозных обрядов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36A6" w:rsidRPr="003736A6" w:rsidTr="00A96998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Названы только два личных или два общественных религиозных обряда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36A6" w:rsidRPr="003736A6" w:rsidTr="00A96998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Примеры религиозных обрядов не приведены или ответ неправильный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36A6" w:rsidRPr="003736A6" w:rsidTr="00A96998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left="-57" w:right="-57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Максимальныйбалл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</w:tbl>
    <w:p w:rsidR="003736A6" w:rsidRPr="003736A6" w:rsidRDefault="003736A6" w:rsidP="003736A6">
      <w:pPr>
        <w:shd w:val="clear" w:color="auto" w:fill="FFFFFF"/>
        <w:spacing w:before="96" w:line="283" w:lineRule="exact"/>
        <w:ind w:left="34" w:right="58" w:hanging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36A6" w:rsidRPr="003736A6" w:rsidRDefault="003736A6" w:rsidP="003736A6">
      <w:pPr>
        <w:shd w:val="clear" w:color="auto" w:fill="FFFFFF"/>
        <w:spacing w:before="96" w:line="283" w:lineRule="exact"/>
        <w:ind w:left="34" w:right="58" w:hanging="1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736A6">
        <w:rPr>
          <w:rFonts w:ascii="Times New Roman" w:hAnsi="Times New Roman" w:cs="Times New Roman"/>
          <w:b/>
          <w:bCs/>
          <w:sz w:val="24"/>
          <w:szCs w:val="24"/>
        </w:rPr>
        <w:t>С5.</w:t>
      </w:r>
      <w:r w:rsidRPr="003736A6">
        <w:rPr>
          <w:rFonts w:ascii="Times New Roman" w:hAnsi="Times New Roman" w:cs="Times New Roman"/>
          <w:color w:val="000000"/>
          <w:sz w:val="24"/>
          <w:szCs w:val="24"/>
        </w:rPr>
        <w:t>В государстве И. существует традиция крестить ново</w:t>
      </w:r>
      <w:r w:rsidRPr="003736A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3736A6">
        <w:rPr>
          <w:rFonts w:ascii="Times New Roman" w:hAnsi="Times New Roman" w:cs="Times New Roman"/>
          <w:color w:val="000000"/>
          <w:spacing w:val="2"/>
          <w:sz w:val="24"/>
          <w:szCs w:val="24"/>
        </w:rPr>
        <w:t>рожденных детей в церкви, венчаться в церкви при вступле</w:t>
      </w:r>
      <w:r w:rsidRPr="003736A6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3736A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нии в брак. Какой тип религиозных обрядов иллюстрирует </w:t>
      </w:r>
      <w:r w:rsidRPr="003736A6">
        <w:rPr>
          <w:rFonts w:ascii="Times New Roman" w:hAnsi="Times New Roman" w:cs="Times New Roman"/>
          <w:color w:val="000000"/>
          <w:sz w:val="24"/>
          <w:szCs w:val="24"/>
        </w:rPr>
        <w:t xml:space="preserve">данная ситуация? Приведите положение текста источника, </w:t>
      </w:r>
      <w:r w:rsidRPr="003736A6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подтверждающее ваш ответ.</w:t>
      </w:r>
    </w:p>
    <w:p w:rsidR="003736A6" w:rsidRPr="003736A6" w:rsidRDefault="003736A6" w:rsidP="003736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9288"/>
        <w:gridCol w:w="910"/>
      </w:tblGrid>
      <w:tr w:rsidR="003736A6" w:rsidRPr="003736A6" w:rsidTr="00A96998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 и указания к оцениванию</w:t>
            </w:r>
          </w:p>
          <w:p w:rsidR="003736A6" w:rsidRPr="003736A6" w:rsidRDefault="003736A6" w:rsidP="00A9699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3736A6" w:rsidRPr="003736A6" w:rsidTr="00A96998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hd w:val="clear" w:color="auto" w:fill="FFFFFF"/>
              <w:snapToGrid w:val="0"/>
              <w:spacing w:before="106"/>
              <w:ind w:left="1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  В ответе должно быть указано, что это примеры личных </w:t>
            </w: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рели</w:t>
            </w:r>
            <w:r w:rsidRPr="003736A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гиозных обрядов.</w:t>
            </w:r>
          </w:p>
          <w:p w:rsidR="003736A6" w:rsidRPr="003736A6" w:rsidRDefault="003736A6" w:rsidP="00A96998">
            <w:pPr>
              <w:shd w:val="clear" w:color="auto" w:fill="FFFFFF"/>
              <w:spacing w:line="293" w:lineRule="exact"/>
              <w:ind w:left="14" w:right="403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Приведено положение текста: «...С их помощью религиозные </w:t>
            </w:r>
            <w:r w:rsidRPr="00373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люди освящают определенные события в своей жизни... </w:t>
            </w:r>
            <w:r w:rsidRPr="003736A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Существуют как личные, так и </w:t>
            </w:r>
            <w:r w:rsidRPr="003736A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lastRenderedPageBreak/>
              <w:t>общественные обряды... ос</w:t>
            </w:r>
            <w:r w:rsidRPr="00373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новные события жизни человека, такие как рождение, достижени</w:t>
            </w:r>
            <w:r w:rsidRPr="003736A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е зрелости, вступление в брак и смерть, сопровождаются </w:t>
            </w:r>
            <w:r w:rsidRPr="003736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религиозными  обрядами, которые наполняют эти  события см</w:t>
            </w:r>
            <w:r w:rsidRPr="003736A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ыслом и значимостью».</w:t>
            </w:r>
          </w:p>
          <w:p w:rsidR="003736A6" w:rsidRPr="003736A6" w:rsidRDefault="003736A6" w:rsidP="00A96998">
            <w:pPr>
              <w:shd w:val="clear" w:color="auto" w:fill="FFFFFF"/>
              <w:spacing w:line="269" w:lineRule="exact"/>
              <w:ind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A6" w:rsidRPr="003736A6" w:rsidTr="00A96998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Приведён ответ и положение текста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36A6" w:rsidRPr="003736A6" w:rsidTr="00A96998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Приведён ответ, положение текста не приведено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36A6" w:rsidRPr="003736A6" w:rsidTr="00A96998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Ответ не приведён или ответ неправильный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36A6" w:rsidRPr="003736A6" w:rsidTr="00A96998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left="-57" w:right="-57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Максимальныйбалл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</w:tbl>
    <w:p w:rsidR="003736A6" w:rsidRPr="003736A6" w:rsidRDefault="003736A6" w:rsidP="003736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36A6" w:rsidRPr="003736A6" w:rsidRDefault="003736A6" w:rsidP="003736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36A6" w:rsidRPr="003736A6" w:rsidRDefault="003736A6" w:rsidP="003736A6">
      <w:pPr>
        <w:shd w:val="clear" w:color="auto" w:fill="FFFFFF"/>
        <w:spacing w:before="67" w:line="278" w:lineRule="exact"/>
        <w:ind w:left="29" w:hanging="1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736A6">
        <w:rPr>
          <w:rFonts w:ascii="Times New Roman" w:hAnsi="Times New Roman" w:cs="Times New Roman"/>
          <w:b/>
          <w:bCs/>
          <w:sz w:val="24"/>
          <w:szCs w:val="24"/>
        </w:rPr>
        <w:t>С6.</w:t>
      </w:r>
      <w:r w:rsidRPr="003736A6">
        <w:rPr>
          <w:rFonts w:ascii="Times New Roman" w:hAnsi="Times New Roman" w:cs="Times New Roman"/>
          <w:color w:val="000000"/>
          <w:spacing w:val="1"/>
          <w:sz w:val="24"/>
          <w:szCs w:val="24"/>
        </w:rPr>
        <w:t>В тексте высказано мнение о том, что религиозное мировоззрение является одним из основных источников культуры</w:t>
      </w:r>
      <w:r w:rsidRPr="003736A6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. Невозможно понять европейскую культуру, не ощутив </w:t>
      </w:r>
      <w:r w:rsidRPr="003736A6">
        <w:rPr>
          <w:rFonts w:ascii="Times New Roman" w:hAnsi="Times New Roman" w:cs="Times New Roman"/>
          <w:color w:val="000000"/>
          <w:spacing w:val="3"/>
          <w:sz w:val="24"/>
          <w:szCs w:val="24"/>
        </w:rPr>
        <w:t>огромного влияния христианства, которое послужило источ</w:t>
      </w:r>
      <w:r w:rsidRPr="003736A6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3736A6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ником вдохновения для величайших произведений музыки, </w:t>
      </w:r>
      <w:r w:rsidRPr="003736A6">
        <w:rPr>
          <w:rFonts w:ascii="Times New Roman" w:hAnsi="Times New Roman" w:cs="Times New Roman"/>
          <w:color w:val="000000"/>
          <w:spacing w:val="4"/>
          <w:sz w:val="24"/>
          <w:szCs w:val="24"/>
        </w:rPr>
        <w:t>литературы и искусства. Согласны ли вы с этой точкой зре</w:t>
      </w:r>
      <w:r w:rsidRPr="003736A6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3736A6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ния? С опорой на текст и знания обществоведческого курса </w:t>
      </w:r>
      <w:r w:rsidRPr="003736A6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приведите два аргумента (объяснения) своего мнения.</w:t>
      </w:r>
    </w:p>
    <w:p w:rsidR="003736A6" w:rsidRPr="003736A6" w:rsidRDefault="003736A6" w:rsidP="003736A6">
      <w:pPr>
        <w:shd w:val="clear" w:color="auto" w:fill="FFFFFF"/>
        <w:spacing w:before="67" w:line="278" w:lineRule="exact"/>
        <w:ind w:left="29" w:hanging="1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9288"/>
        <w:gridCol w:w="910"/>
      </w:tblGrid>
      <w:tr w:rsidR="003736A6" w:rsidRPr="003736A6" w:rsidTr="00A96998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 и указания к оцениванию</w:t>
            </w:r>
          </w:p>
          <w:p w:rsidR="003736A6" w:rsidRPr="003736A6" w:rsidRDefault="003736A6" w:rsidP="00A9699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3736A6" w:rsidRPr="003736A6" w:rsidTr="00A96998">
        <w:trPr>
          <w:trHeight w:val="271"/>
        </w:trPr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hd w:val="clear" w:color="auto" w:fill="FFFFFF"/>
              <w:snapToGrid w:val="0"/>
              <w:spacing w:line="274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Правильный ответ должен содержать следующие элементы: </w:t>
            </w:r>
          </w:p>
          <w:p w:rsidR="003736A6" w:rsidRPr="003736A6" w:rsidRDefault="003736A6" w:rsidP="00A96998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1) выражено мнение учащегося; </w:t>
            </w:r>
          </w:p>
          <w:p w:rsidR="003736A6" w:rsidRPr="003736A6" w:rsidRDefault="003736A6" w:rsidP="00A96998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2) приведены два аргумента (объяснения), например: </w:t>
            </w:r>
            <w:r w:rsidRPr="003736A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в случае согласия с авторской точкой зрения может быть</w:t>
            </w:r>
            <w:r w:rsidRPr="003736A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указано, что</w:t>
            </w:r>
          </w:p>
          <w:p w:rsidR="003736A6" w:rsidRPr="003736A6" w:rsidRDefault="003736A6" w:rsidP="00A96998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- религия является одной из древнейших форм культуры; </w:t>
            </w:r>
          </w:p>
          <w:p w:rsidR="003736A6" w:rsidRPr="003736A6" w:rsidRDefault="003736A6" w:rsidP="00A96998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- религия давала первые объяснения всему происходивш</w:t>
            </w:r>
            <w:r w:rsidRPr="00373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ему вокруг человека и таким образом становилась основной </w:t>
            </w:r>
            <w:r w:rsidRPr="003736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опорой человека и отражалась во всех его начинаниях, в том</w:t>
            </w: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3736A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исле в культуре;</w:t>
            </w:r>
          </w:p>
          <w:p w:rsidR="003736A6" w:rsidRPr="003736A6" w:rsidRDefault="003736A6" w:rsidP="00A96998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6A6" w:rsidRPr="003736A6" w:rsidRDefault="003736A6" w:rsidP="00A96998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случае несогласия с авторской точкой зрения может быть</w:t>
            </w:r>
            <w:r w:rsidRPr="003736A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указано, что</w:t>
            </w:r>
          </w:p>
          <w:p w:rsidR="003736A6" w:rsidRPr="003736A6" w:rsidRDefault="003736A6" w:rsidP="00A96998">
            <w:pPr>
              <w:shd w:val="clear" w:color="auto" w:fill="FFFFFF"/>
              <w:spacing w:line="322" w:lineRule="exact"/>
              <w:ind w:right="53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- религиозное мировоззрение не является единственным в </w:t>
            </w:r>
            <w:r w:rsidRPr="00373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любой стране, всегда есть довольно большое количество лю</w:t>
            </w:r>
            <w:r w:rsidRPr="00373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дей, не разделяющих его. И их мнение также отражается в </w:t>
            </w:r>
            <w:r w:rsidRPr="003736A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произведениях искусства;</w:t>
            </w:r>
          </w:p>
          <w:p w:rsidR="003736A6" w:rsidRPr="003736A6" w:rsidRDefault="003736A6" w:rsidP="00A96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- не всегда религиозное мировоззрение становилось вой произведений искусства. Многие творения художник или музыкантов, напротив, подвергались гонениям со стороны церкви и даже уничтожались по ее настоянию. Например, запрет на изображения Христа в византийской церкви в VIII веке привел к уничтожению многих ранних фресок и икон.</w:t>
            </w:r>
          </w:p>
          <w:p w:rsidR="003736A6" w:rsidRPr="003736A6" w:rsidRDefault="003736A6" w:rsidP="00A96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6A6" w:rsidRPr="003736A6" w:rsidRDefault="003736A6" w:rsidP="00A96998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Могут</w:t>
            </w:r>
            <w:r w:rsidRPr="003736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быть приведены другие аргументы (объяснения) </w:t>
            </w:r>
            <w:r w:rsidRPr="003736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примеры.</w:t>
            </w:r>
          </w:p>
          <w:p w:rsidR="003736A6" w:rsidRPr="003736A6" w:rsidRDefault="003736A6" w:rsidP="00A96998">
            <w:pPr>
              <w:shd w:val="clear" w:color="auto" w:fill="FFFFFF"/>
              <w:spacing w:line="269" w:lineRule="exact"/>
              <w:ind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A6" w:rsidRPr="003736A6" w:rsidTr="00A96998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Приведено мнение обучающегося и два аргумента для его подтверждения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36A6" w:rsidRPr="003736A6" w:rsidTr="00A96998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Приведено мнение обучающегося и один аргумент для его подтверждения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36A6" w:rsidRPr="003736A6" w:rsidTr="00A96998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Приведено мнение обучающего, но без аргументов для его подтверждения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36A6" w:rsidRPr="003736A6" w:rsidTr="00A96998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Мнение обучающегося не приведено, аргументы не названы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36A6" w:rsidRPr="003736A6" w:rsidTr="00A96998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                                                   Максимальныйбалл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6" w:rsidRPr="003736A6" w:rsidRDefault="003736A6" w:rsidP="00A9699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36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</w:tr>
    </w:tbl>
    <w:p w:rsidR="003736A6" w:rsidRPr="003736A6" w:rsidRDefault="003736A6" w:rsidP="003736A6">
      <w:pPr>
        <w:shd w:val="clear" w:color="auto" w:fill="FFFFFF"/>
        <w:spacing w:before="67" w:line="278" w:lineRule="exact"/>
        <w:ind w:left="29" w:hanging="14"/>
        <w:jc w:val="both"/>
        <w:rPr>
          <w:rFonts w:ascii="Times New Roman" w:hAnsi="Times New Roman" w:cs="Times New Roman"/>
          <w:sz w:val="24"/>
          <w:szCs w:val="24"/>
        </w:rPr>
      </w:pPr>
    </w:p>
    <w:p w:rsidR="003736A6" w:rsidRPr="003736A6" w:rsidRDefault="003736A6" w:rsidP="003736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36A6" w:rsidRPr="003736A6" w:rsidRDefault="003736A6" w:rsidP="003736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36A6" w:rsidRPr="003736A6" w:rsidRDefault="003736A6" w:rsidP="003736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36A6" w:rsidRPr="003736A6" w:rsidRDefault="003736A6" w:rsidP="003736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36A6" w:rsidRPr="003736A6" w:rsidRDefault="003736A6" w:rsidP="003736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36A6" w:rsidRPr="003736A6" w:rsidRDefault="003736A6" w:rsidP="003736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36A6" w:rsidRPr="003736A6" w:rsidRDefault="003736A6" w:rsidP="003736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36A6" w:rsidRPr="003736A6" w:rsidRDefault="003736A6" w:rsidP="003736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36A6" w:rsidRPr="003736A6" w:rsidRDefault="003736A6" w:rsidP="003736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36A6" w:rsidRPr="003736A6" w:rsidRDefault="003736A6" w:rsidP="003736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36A6" w:rsidRPr="003736A6" w:rsidRDefault="003736A6" w:rsidP="003736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36A6" w:rsidRPr="003736A6" w:rsidRDefault="003736A6" w:rsidP="003736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36A6" w:rsidRPr="003736A6" w:rsidRDefault="003736A6" w:rsidP="003736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36A6" w:rsidRPr="003736A6" w:rsidRDefault="003736A6" w:rsidP="003736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36A6" w:rsidRPr="003736A6" w:rsidRDefault="003736A6" w:rsidP="003736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36A6" w:rsidRPr="003736A6" w:rsidRDefault="003736A6" w:rsidP="003736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36A6" w:rsidRPr="003736A6" w:rsidRDefault="003736A6" w:rsidP="003736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36A6" w:rsidRPr="003736A6" w:rsidRDefault="003736A6" w:rsidP="003736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36A6" w:rsidRPr="003736A6" w:rsidRDefault="003736A6" w:rsidP="003736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36A6" w:rsidRPr="003736A6" w:rsidRDefault="003736A6" w:rsidP="003736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36A6" w:rsidRPr="003736A6" w:rsidRDefault="003736A6" w:rsidP="003736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36A6" w:rsidRPr="003736A6" w:rsidRDefault="003736A6" w:rsidP="003736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36A6" w:rsidRPr="003736A6" w:rsidRDefault="003736A6" w:rsidP="003736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36A6" w:rsidRPr="003736A6" w:rsidRDefault="003736A6" w:rsidP="003736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36A6" w:rsidRPr="003736A6" w:rsidRDefault="003736A6" w:rsidP="003736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36A6" w:rsidRPr="003736A6" w:rsidRDefault="003736A6" w:rsidP="003736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36A6" w:rsidRPr="003736A6" w:rsidRDefault="003736A6" w:rsidP="003736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36A6" w:rsidRPr="003736A6" w:rsidRDefault="003736A6" w:rsidP="003736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36A6" w:rsidRPr="003736A6" w:rsidRDefault="003736A6" w:rsidP="003736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36A6" w:rsidRPr="003736A6" w:rsidRDefault="003736A6" w:rsidP="003736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36A6" w:rsidRPr="003736A6" w:rsidRDefault="003736A6" w:rsidP="003736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36A6" w:rsidRPr="003736A6" w:rsidRDefault="003736A6" w:rsidP="003736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36A6" w:rsidRPr="003736A6" w:rsidRDefault="003736A6" w:rsidP="003736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36A6" w:rsidRPr="003736A6" w:rsidRDefault="003736A6" w:rsidP="003736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36A6" w:rsidRPr="003736A6" w:rsidRDefault="003736A6" w:rsidP="003736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36A6" w:rsidRPr="003736A6" w:rsidRDefault="003736A6" w:rsidP="003736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36A6" w:rsidRPr="003736A6" w:rsidRDefault="003736A6" w:rsidP="003736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3166" w:rsidRPr="003736A6" w:rsidRDefault="00823166" w:rsidP="00823166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823166" w:rsidRPr="003736A6" w:rsidRDefault="00823166" w:rsidP="00823166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823166" w:rsidRPr="003736A6" w:rsidRDefault="00823166" w:rsidP="00823166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823166" w:rsidRPr="003736A6" w:rsidRDefault="00823166" w:rsidP="00823166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823166" w:rsidRPr="003736A6" w:rsidRDefault="00823166" w:rsidP="00823166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823166" w:rsidRPr="003736A6" w:rsidRDefault="00823166" w:rsidP="00823166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823166" w:rsidRPr="003736A6" w:rsidRDefault="00823166" w:rsidP="00823166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823166" w:rsidRPr="003736A6" w:rsidRDefault="00823166" w:rsidP="00823166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823166" w:rsidRPr="003736A6" w:rsidRDefault="00823166" w:rsidP="00823166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823166" w:rsidRPr="003736A6" w:rsidRDefault="00823166" w:rsidP="00823166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823166" w:rsidRPr="003736A6" w:rsidRDefault="00823166" w:rsidP="00823166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823166" w:rsidRPr="003736A6" w:rsidRDefault="00823166" w:rsidP="00823166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823166" w:rsidRPr="003736A6" w:rsidRDefault="00823166" w:rsidP="00823166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823166" w:rsidRPr="003736A6" w:rsidRDefault="00823166" w:rsidP="00823166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823166" w:rsidRPr="003736A6" w:rsidRDefault="00823166" w:rsidP="0082316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23166" w:rsidRPr="003736A6" w:rsidRDefault="00823166" w:rsidP="0082316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3166" w:rsidRPr="003736A6" w:rsidRDefault="00823166" w:rsidP="0082316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3166" w:rsidRPr="00C510F7" w:rsidRDefault="00823166" w:rsidP="00C51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823166" w:rsidRPr="00C510F7" w:rsidSect="00C510F7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09"/>
    <w:multiLevelType w:val="singleLevel"/>
    <w:tmpl w:val="00000009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40F6725"/>
    <w:multiLevelType w:val="multilevel"/>
    <w:tmpl w:val="6E52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5525902"/>
    <w:multiLevelType w:val="multilevel"/>
    <w:tmpl w:val="E110D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74B689D"/>
    <w:multiLevelType w:val="multilevel"/>
    <w:tmpl w:val="23340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93603E7"/>
    <w:multiLevelType w:val="multilevel"/>
    <w:tmpl w:val="A70E5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EC7E3D"/>
    <w:multiLevelType w:val="multilevel"/>
    <w:tmpl w:val="785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454A5B"/>
    <w:multiLevelType w:val="singleLevel"/>
    <w:tmpl w:val="82B83854"/>
    <w:lvl w:ilvl="0">
      <w:start w:val="1"/>
      <w:numFmt w:val="decimal"/>
      <w:lvlText w:val="%1)"/>
      <w:legacy w:legacy="1" w:legacySpace="0" w:legacyIndent="242"/>
      <w:lvlJc w:val="left"/>
      <w:rPr>
        <w:rFonts w:ascii="Times New Roman" w:hAnsi="Times New Roman" w:cs="Times New Roman" w:hint="default"/>
      </w:rPr>
    </w:lvl>
  </w:abstractNum>
  <w:abstractNum w:abstractNumId="13">
    <w:nsid w:val="243D77A7"/>
    <w:multiLevelType w:val="multilevel"/>
    <w:tmpl w:val="144CF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F57BBC"/>
    <w:multiLevelType w:val="multilevel"/>
    <w:tmpl w:val="5CAC9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1D4BF9"/>
    <w:multiLevelType w:val="multilevel"/>
    <w:tmpl w:val="B4DA8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A7129E"/>
    <w:multiLevelType w:val="hybridMultilevel"/>
    <w:tmpl w:val="E9A6262A"/>
    <w:lvl w:ilvl="0" w:tplc="8F6C8DB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1330D17"/>
    <w:multiLevelType w:val="multilevel"/>
    <w:tmpl w:val="B134B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752091"/>
    <w:multiLevelType w:val="multilevel"/>
    <w:tmpl w:val="2E06E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A27F1D"/>
    <w:multiLevelType w:val="multilevel"/>
    <w:tmpl w:val="A330F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A73C43"/>
    <w:multiLevelType w:val="singleLevel"/>
    <w:tmpl w:val="0D76E5FA"/>
    <w:lvl w:ilvl="0">
      <w:start w:val="1"/>
      <w:numFmt w:val="decimal"/>
      <w:lvlText w:val="%1)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abstractNum w:abstractNumId="21">
    <w:nsid w:val="776E0E36"/>
    <w:multiLevelType w:val="hybridMultilevel"/>
    <w:tmpl w:val="D77894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5C1C98"/>
    <w:multiLevelType w:val="multilevel"/>
    <w:tmpl w:val="6B1A4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0"/>
  </w:num>
  <w:num w:numId="3">
    <w:abstractNumId w:val="12"/>
  </w:num>
  <w:num w:numId="4">
    <w:abstractNumId w:val="21"/>
  </w:num>
  <w:num w:numId="5">
    <w:abstractNumId w:val="16"/>
  </w:num>
  <w:num w:numId="6">
    <w:abstractNumId w:val="22"/>
  </w:num>
  <w:num w:numId="7">
    <w:abstractNumId w:val="19"/>
  </w:num>
  <w:num w:numId="8">
    <w:abstractNumId w:val="14"/>
  </w:num>
  <w:num w:numId="9">
    <w:abstractNumId w:val="15"/>
  </w:num>
  <w:num w:numId="10">
    <w:abstractNumId w:val="17"/>
  </w:num>
  <w:num w:numId="11">
    <w:abstractNumId w:val="11"/>
  </w:num>
  <w:num w:numId="12">
    <w:abstractNumId w:val="13"/>
  </w:num>
  <w:num w:numId="13">
    <w:abstractNumId w:val="7"/>
  </w:num>
  <w:num w:numId="14">
    <w:abstractNumId w:val="18"/>
  </w:num>
  <w:num w:numId="15">
    <w:abstractNumId w:val="8"/>
  </w:num>
  <w:num w:numId="16">
    <w:abstractNumId w:val="9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5"/>
  </w:num>
  <w:num w:numId="23">
    <w:abstractNumId w:val="6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296B"/>
    <w:rsid w:val="00002E67"/>
    <w:rsid w:val="0001410C"/>
    <w:rsid w:val="00073037"/>
    <w:rsid w:val="000B4DE0"/>
    <w:rsid w:val="001373BE"/>
    <w:rsid w:val="001517C3"/>
    <w:rsid w:val="001F5F3F"/>
    <w:rsid w:val="0025132B"/>
    <w:rsid w:val="00251B23"/>
    <w:rsid w:val="002A0E04"/>
    <w:rsid w:val="002B0F93"/>
    <w:rsid w:val="002C0BA8"/>
    <w:rsid w:val="002F402A"/>
    <w:rsid w:val="00355F90"/>
    <w:rsid w:val="003711E1"/>
    <w:rsid w:val="003736A6"/>
    <w:rsid w:val="00380A4C"/>
    <w:rsid w:val="00390F84"/>
    <w:rsid w:val="003C237F"/>
    <w:rsid w:val="0045019B"/>
    <w:rsid w:val="00471065"/>
    <w:rsid w:val="00484CB6"/>
    <w:rsid w:val="004B489A"/>
    <w:rsid w:val="004D2E64"/>
    <w:rsid w:val="00500B9B"/>
    <w:rsid w:val="00502E8D"/>
    <w:rsid w:val="00531AA3"/>
    <w:rsid w:val="005A2C7C"/>
    <w:rsid w:val="005B516D"/>
    <w:rsid w:val="006001A5"/>
    <w:rsid w:val="00681598"/>
    <w:rsid w:val="006A385B"/>
    <w:rsid w:val="006A76D5"/>
    <w:rsid w:val="006E1CCA"/>
    <w:rsid w:val="0071149D"/>
    <w:rsid w:val="007946D3"/>
    <w:rsid w:val="007B551C"/>
    <w:rsid w:val="007F296B"/>
    <w:rsid w:val="00800E0A"/>
    <w:rsid w:val="00823166"/>
    <w:rsid w:val="00833C10"/>
    <w:rsid w:val="008E1504"/>
    <w:rsid w:val="00940723"/>
    <w:rsid w:val="009445A9"/>
    <w:rsid w:val="00954C3E"/>
    <w:rsid w:val="00977AB8"/>
    <w:rsid w:val="00985A9E"/>
    <w:rsid w:val="00A32EAE"/>
    <w:rsid w:val="00A749DE"/>
    <w:rsid w:val="00AC400F"/>
    <w:rsid w:val="00AE773B"/>
    <w:rsid w:val="00AF63F8"/>
    <w:rsid w:val="00B13381"/>
    <w:rsid w:val="00B30A55"/>
    <w:rsid w:val="00B41B04"/>
    <w:rsid w:val="00B64760"/>
    <w:rsid w:val="00BC6AC2"/>
    <w:rsid w:val="00C257A4"/>
    <w:rsid w:val="00C31DB4"/>
    <w:rsid w:val="00C504C0"/>
    <w:rsid w:val="00C510F7"/>
    <w:rsid w:val="00CC5754"/>
    <w:rsid w:val="00CD35DC"/>
    <w:rsid w:val="00CE0461"/>
    <w:rsid w:val="00CE47AF"/>
    <w:rsid w:val="00D549F0"/>
    <w:rsid w:val="00D85EB9"/>
    <w:rsid w:val="00DE41D1"/>
    <w:rsid w:val="00E10ACF"/>
    <w:rsid w:val="00E13143"/>
    <w:rsid w:val="00E25707"/>
    <w:rsid w:val="00E94A21"/>
    <w:rsid w:val="00EB45CC"/>
    <w:rsid w:val="00EF1C7B"/>
    <w:rsid w:val="00F24F4D"/>
    <w:rsid w:val="00F45928"/>
    <w:rsid w:val="00F80F50"/>
    <w:rsid w:val="00FC3AB7"/>
    <w:rsid w:val="00FC7F30"/>
    <w:rsid w:val="00FD1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B551C"/>
  </w:style>
  <w:style w:type="paragraph" w:styleId="1">
    <w:name w:val="heading 1"/>
    <w:basedOn w:val="a"/>
    <w:next w:val="a"/>
    <w:rsid w:val="00DE41D1"/>
    <w:pPr>
      <w:widowControl w:val="0"/>
      <w:spacing w:after="0" w:line="240" w:lineRule="auto"/>
      <w:ind w:left="5605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rsid w:val="00DE41D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E41D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E41D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E41D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DE41D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E41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E41D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E41D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E41D1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6">
    <w:basedOn w:val="TableNormal"/>
    <w:rsid w:val="00DE41D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DE41D1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rmal (Web)"/>
    <w:basedOn w:val="a"/>
    <w:uiPriority w:val="99"/>
    <w:rsid w:val="000B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0B4DE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B4DE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c4">
    <w:name w:val="c4"/>
    <w:basedOn w:val="a"/>
    <w:rsid w:val="000B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0B4DE0"/>
    <w:rPr>
      <w:rFonts w:asciiTheme="minorHAnsi" w:eastAsiaTheme="minorHAnsi" w:hAnsiTheme="minorHAnsi" w:cstheme="minorBidi"/>
      <w:i/>
      <w:iCs/>
      <w:color w:val="000000" w:themeColor="text1"/>
      <w:lang w:eastAsia="en-US"/>
    </w:rPr>
  </w:style>
  <w:style w:type="character" w:customStyle="1" w:styleId="21">
    <w:name w:val="Цитата 2 Знак"/>
    <w:basedOn w:val="a0"/>
    <w:link w:val="20"/>
    <w:uiPriority w:val="29"/>
    <w:rsid w:val="000B4DE0"/>
    <w:rPr>
      <w:rFonts w:asciiTheme="minorHAnsi" w:eastAsiaTheme="minorHAnsi" w:hAnsiTheme="minorHAnsi" w:cstheme="minorBidi"/>
      <w:i/>
      <w:iCs/>
      <w:color w:val="000000" w:themeColor="text1"/>
      <w:lang w:eastAsia="en-US"/>
    </w:rPr>
  </w:style>
  <w:style w:type="table" w:customStyle="1" w:styleId="10">
    <w:name w:val="Сетка таблицы1"/>
    <w:basedOn w:val="a1"/>
    <w:next w:val="a9"/>
    <w:uiPriority w:val="59"/>
    <w:rsid w:val="00A32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C40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table" w:customStyle="1" w:styleId="22">
    <w:name w:val="Сетка таблицы2"/>
    <w:basedOn w:val="a1"/>
    <w:next w:val="a9"/>
    <w:uiPriority w:val="59"/>
    <w:rsid w:val="00F24F4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9"/>
    <w:uiPriority w:val="59"/>
    <w:rsid w:val="00471065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823166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2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1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39</Pages>
  <Words>7740</Words>
  <Characters>44119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74</cp:revision>
  <dcterms:created xsi:type="dcterms:W3CDTF">2024-06-17T05:16:00Z</dcterms:created>
  <dcterms:modified xsi:type="dcterms:W3CDTF">2024-08-20T08:06:00Z</dcterms:modified>
</cp:coreProperties>
</file>